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6" w:rsidRPr="00CA3A0C" w:rsidRDefault="00327A76" w:rsidP="00327A76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 xml:space="preserve">ISTITUTO COMPRENSIVO </w:t>
      </w:r>
    </w:p>
    <w:p w:rsidR="00327A76" w:rsidRPr="00CA3A0C" w:rsidRDefault="00327A76" w:rsidP="00327A76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TERME VIGLIATORE</w:t>
      </w:r>
    </w:p>
    <w:p w:rsidR="00327A76" w:rsidRPr="00CA3A0C" w:rsidRDefault="00327A76" w:rsidP="00327A76">
      <w:pPr>
        <w:rPr>
          <w:rFonts w:asciiTheme="majorHAnsi" w:hAnsiTheme="majorHAnsi"/>
          <w:sz w:val="52"/>
          <w:szCs w:val="52"/>
        </w:rPr>
      </w:pPr>
    </w:p>
    <w:p w:rsidR="00327A76" w:rsidRPr="00CA3A0C" w:rsidRDefault="00327A76" w:rsidP="00327A76">
      <w:pPr>
        <w:rPr>
          <w:rFonts w:asciiTheme="majorHAnsi" w:hAnsiTheme="majorHAnsi"/>
          <w:sz w:val="52"/>
          <w:szCs w:val="52"/>
        </w:rPr>
      </w:pPr>
    </w:p>
    <w:p w:rsidR="00327A76" w:rsidRPr="00CA3A0C" w:rsidRDefault="004202C4" w:rsidP="00327A76">
      <w:pPr>
        <w:jc w:val="center"/>
        <w:rPr>
          <w:rFonts w:asciiTheme="majorHAnsi" w:hAnsiTheme="majorHAnsi"/>
          <w:sz w:val="56"/>
          <w:szCs w:val="56"/>
        </w:rPr>
      </w:pPr>
      <w:r w:rsidRPr="00CA3A0C">
        <w:rPr>
          <w:rFonts w:asciiTheme="majorHAnsi" w:hAnsiTheme="majorHAnsi"/>
          <w:sz w:val="56"/>
          <w:szCs w:val="56"/>
        </w:rPr>
        <w:t xml:space="preserve">CURRICOLO DISCIPLINARE </w:t>
      </w:r>
    </w:p>
    <w:p w:rsidR="00CA3A0C" w:rsidRDefault="00CA3A0C" w:rsidP="00327A76">
      <w:pPr>
        <w:jc w:val="right"/>
        <w:rPr>
          <w:rFonts w:asciiTheme="majorHAnsi" w:hAnsiTheme="majorHAnsi"/>
          <w:sz w:val="52"/>
          <w:szCs w:val="52"/>
        </w:rPr>
      </w:pPr>
    </w:p>
    <w:p w:rsidR="00CA3A0C" w:rsidRDefault="00CA3A0C" w:rsidP="00327A76">
      <w:pPr>
        <w:jc w:val="right"/>
        <w:rPr>
          <w:rFonts w:asciiTheme="majorHAnsi" w:hAnsiTheme="majorHAnsi"/>
          <w:sz w:val="52"/>
          <w:szCs w:val="52"/>
        </w:rPr>
      </w:pPr>
    </w:p>
    <w:p w:rsidR="00CA3A0C" w:rsidRDefault="00CA3A0C" w:rsidP="00327A76">
      <w:pPr>
        <w:jc w:val="right"/>
        <w:rPr>
          <w:rFonts w:asciiTheme="majorHAnsi" w:hAnsiTheme="majorHAnsi"/>
          <w:sz w:val="52"/>
          <w:szCs w:val="52"/>
        </w:rPr>
      </w:pPr>
    </w:p>
    <w:p w:rsidR="00327A76" w:rsidRPr="00CA3A0C" w:rsidRDefault="00327A76" w:rsidP="00CA3A0C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CLASSE PRIMA</w:t>
      </w:r>
    </w:p>
    <w:p w:rsidR="00327A76" w:rsidRPr="00CA3A0C" w:rsidRDefault="00327A76" w:rsidP="00CA3A0C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SCUOLA PRIMARIA</w:t>
      </w:r>
    </w:p>
    <w:p w:rsidR="00327A76" w:rsidRDefault="00327A76" w:rsidP="00327A76">
      <w:pPr>
        <w:rPr>
          <w:rFonts w:ascii="Algerian" w:hAnsi="Algerian"/>
          <w:color w:val="0070C0"/>
          <w:sz w:val="52"/>
          <w:szCs w:val="52"/>
        </w:rPr>
      </w:pPr>
    </w:p>
    <w:p w:rsidR="00327A76" w:rsidRPr="00C931C8" w:rsidRDefault="00327A76" w:rsidP="00327A76">
      <w:pPr>
        <w:rPr>
          <w:rFonts w:ascii="Algerian" w:hAnsi="Algerian"/>
          <w:color w:val="0070C0"/>
          <w:sz w:val="52"/>
          <w:szCs w:val="52"/>
        </w:rPr>
      </w:pPr>
    </w:p>
    <w:p w:rsidR="00327A76" w:rsidRPr="00813F0A" w:rsidRDefault="00327A76" w:rsidP="00854838">
      <w:pPr>
        <w:rPr>
          <w:rFonts w:ascii="Arial" w:hAnsi="Arial" w:cs="Arial"/>
        </w:rPr>
      </w:pPr>
      <w:r>
        <w:rPr>
          <w:rFonts w:ascii="Algerian" w:hAnsi="Algerian"/>
          <w:color w:val="0070C0"/>
          <w:sz w:val="52"/>
          <w:szCs w:val="52"/>
        </w:rPr>
        <w:br w:type="page"/>
      </w:r>
      <w:r w:rsidRPr="00813F0A">
        <w:rPr>
          <w:rFonts w:ascii="Arial" w:hAnsi="Arial" w:cs="Arial"/>
        </w:rPr>
        <w:lastRenderedPageBreak/>
        <w:t>Allegato 2</w:t>
      </w:r>
    </w:p>
    <w:p w:rsidR="00327A76" w:rsidRPr="000B351A" w:rsidRDefault="00327A76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5457B" w:rsidRPr="000B351A" w:rsidRDefault="0025457B" w:rsidP="008A6D4D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ITALIANO CLASSE I</w:t>
      </w:r>
    </w:p>
    <w:p w:rsidR="00F44AE1" w:rsidRPr="000B351A" w:rsidRDefault="00F44AE1" w:rsidP="008A6D4D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3220"/>
        <w:gridCol w:w="3415"/>
      </w:tblGrid>
      <w:tr w:rsidR="008458CE" w:rsidRPr="000B351A" w:rsidTr="00553A95">
        <w:trPr>
          <w:trHeight w:val="554"/>
        </w:trPr>
        <w:tc>
          <w:tcPr>
            <w:tcW w:w="5000" w:type="pct"/>
            <w:gridSpan w:val="3"/>
          </w:tcPr>
          <w:p w:rsidR="008A6D4D" w:rsidRPr="000B351A" w:rsidRDefault="008A6D4D" w:rsidP="008A6D4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  <w:p w:rsidR="008458CE" w:rsidRPr="000B351A" w:rsidRDefault="008458CE" w:rsidP="008A6D4D">
            <w:pPr>
              <w:pStyle w:val="Paragrafoelenco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458CE" w:rsidRPr="000B351A" w:rsidTr="00553A95">
        <w:trPr>
          <w:trHeight w:val="1519"/>
        </w:trPr>
        <w:tc>
          <w:tcPr>
            <w:tcW w:w="5000" w:type="pct"/>
            <w:gridSpan w:val="3"/>
          </w:tcPr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L’allievo partecipa a scambi comunicativi (conversazione, discussione di classe o di gruppo) con compagni e insegnanti rispettando il turno e formulando messaggi chiari e pertinenti, in un registro il più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possibile adeguato alla situazione. 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Ascolta e comprende testi orali "diretti" o "trasmessi" dai media cogliendone il senso, le informazioni principali e lo scopo.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Utilizza abilità funzionali allo studio: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individua nei testi scritti informazioni utili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per l’apprendimento di un argomento dato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e le mette in relazione; le sintetizza, in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funzione anche dell’esposizione orale;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acquisisce un primo nucleo di terminologia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specifica.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Legge testi di vario genere facenti parte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della letteratura per l’infanzia, sia a voce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alta sia in lettura silenziosa e autonoma 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formula su di essi giudizi personali.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Scrive testi corretti nell’ortografia, chiari 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coerenti, legati all’esperienza e alle diverse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occasioni di scrittura che la scuola offre;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rielabora testi parafrasandoli,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completandoli, trasformandoli.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Capisce e utilizza nell’uso orale e scritto i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vocaboli fondamentali e quelli di alto uso;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capisce e utilizza i più frequenti termini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specifici legati alle discipline di studio.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Riflette sui testi propri e altrui per cogliere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regolarità morfosintattiche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e caratteristiche del lessico; riconosce che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le diverse scelte linguistiche sono correlate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alla varietà di situazioni comunicative.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3768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È consapevole che nella comunicazione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sono usate varietà diverse di lingua 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lingue differenti (plurilinguismo).</w:t>
            </w:r>
          </w:p>
          <w:p w:rsidR="008458CE" w:rsidRPr="000B351A" w:rsidRDefault="00043768" w:rsidP="00F44AE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Padroneggia e applica in situazioni diverse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le conoscenze fondamentali relative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all’organizzazione logico-sintattica della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frase semplice, alle parti del discorso (o</w:t>
            </w:r>
            <w:r w:rsidR="00F44AE1" w:rsidRPr="000B3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sz w:val="20"/>
                <w:szCs w:val="20"/>
              </w:rPr>
              <w:t>categorie lessicali) e ai principali connettivi</w:t>
            </w:r>
          </w:p>
        </w:tc>
      </w:tr>
      <w:tr w:rsidR="00553A95" w:rsidRPr="000B351A" w:rsidTr="00553A95">
        <w:trPr>
          <w:trHeight w:val="470"/>
        </w:trPr>
        <w:tc>
          <w:tcPr>
            <w:tcW w:w="1633" w:type="pct"/>
            <w:tcBorders>
              <w:bottom w:val="single" w:sz="4" w:space="0" w:color="auto"/>
              <w:right w:val="single" w:sz="4" w:space="0" w:color="auto"/>
            </w:tcBorders>
          </w:tcPr>
          <w:p w:rsidR="00553A95" w:rsidRPr="000B351A" w:rsidRDefault="00553A95" w:rsidP="00553A9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NUCLEI FONDANTI</w:t>
            </w:r>
          </w:p>
        </w:tc>
        <w:tc>
          <w:tcPr>
            <w:tcW w:w="1634" w:type="pct"/>
            <w:tcBorders>
              <w:left w:val="single" w:sz="4" w:space="0" w:color="auto"/>
              <w:bottom w:val="single" w:sz="4" w:space="0" w:color="auto"/>
            </w:tcBorders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COMPETENZE / OBIETTIVI DI APPRENDIMENTO</w:t>
            </w:r>
          </w:p>
        </w:tc>
        <w:tc>
          <w:tcPr>
            <w:tcW w:w="1733" w:type="pct"/>
            <w:tcBorders>
              <w:bottom w:val="single" w:sz="4" w:space="0" w:color="auto"/>
            </w:tcBorders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CONOSCENZE/ CONTENUTI ESSENZIALI</w:t>
            </w:r>
          </w:p>
        </w:tc>
      </w:tr>
      <w:tr w:rsidR="00553A95" w:rsidRPr="000B351A" w:rsidTr="00553A95">
        <w:trPr>
          <w:trHeight w:val="3820"/>
        </w:trPr>
        <w:tc>
          <w:tcPr>
            <w:tcW w:w="16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ASCOLTO E PARLATO</w:t>
            </w:r>
          </w:p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Ascoltare ed eseguire semplici richieste verbali.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Prendere parte alla conversazione rispettando i turni di parole.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l’argomento e le informazioni principali di discorsi affrontati in classe anche con il supporto di immagini.</w:t>
            </w:r>
          </w:p>
          <w:p w:rsidR="00553A95" w:rsidRPr="000B351A" w:rsidRDefault="00553A95" w:rsidP="00553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Rispondere in modo chiaro a semplici domande </w:t>
            </w:r>
          </w:p>
          <w:p w:rsidR="00553A95" w:rsidRPr="000B351A" w:rsidRDefault="00553A95" w:rsidP="00553A9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Intervenire in modo pertinente in una conversazione rispettando l’ordine cronologico.</w:t>
            </w:r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Semplici consegne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Conversazioni secondo regole condivise.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Comprensione di semplici narrazioni.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Risposte comprensibili alle domande guida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dell’insegnante.</w:t>
            </w:r>
          </w:p>
          <w:p w:rsidR="00553A95" w:rsidRPr="000B351A" w:rsidRDefault="00553A95" w:rsidP="00553A9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Brevi  racconti di esperienze personali.</w:t>
            </w:r>
          </w:p>
        </w:tc>
      </w:tr>
      <w:tr w:rsidR="00553A95" w:rsidRPr="000B351A" w:rsidTr="008A6D4D">
        <w:trPr>
          <w:trHeight w:val="2409"/>
        </w:trPr>
        <w:tc>
          <w:tcPr>
            <w:tcW w:w="16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LETTURA E COMPRENSIONE</w:t>
            </w:r>
          </w:p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Leggere e comprendere il significato di parole e semplici frasi.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Padroneggiare la lettura strumentale.</w:t>
            </w:r>
          </w:p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Cogliere il significato globale di brevi e semplici testi anche con il supporto di diversi linguaggi</w:t>
            </w:r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Lettura di immagini, di parole e frasi ad esse abbinate.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Brevi testi narrativi e descrittivi.</w:t>
            </w:r>
          </w:p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Informazioni principali di un semplice testo.</w:t>
            </w:r>
          </w:p>
        </w:tc>
      </w:tr>
      <w:tr w:rsidR="00553A95" w:rsidRPr="000B351A" w:rsidTr="008A6D4D">
        <w:trPr>
          <w:trHeight w:val="1961"/>
        </w:trPr>
        <w:tc>
          <w:tcPr>
            <w:tcW w:w="16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>SCRIVERE</w:t>
            </w:r>
          </w:p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553A95" w:rsidRPr="000B351A" w:rsidRDefault="00553A95" w:rsidP="00553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Leggere e Scrivere utilizzando i diversi caratteri.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Scrivere brevi didascalie relative ad immagini.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Produrre autonomamente semplici frasi sulla base di linee guida</w:t>
            </w:r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Trascrizione di parole e frasi nei diversi caratteri.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Elaborazione autonoma di semplici fras</w:t>
            </w:r>
          </w:p>
        </w:tc>
      </w:tr>
      <w:tr w:rsidR="00553A95" w:rsidRPr="000B351A" w:rsidTr="008A6D4D">
        <w:trPr>
          <w:trHeight w:val="1550"/>
        </w:trPr>
        <w:tc>
          <w:tcPr>
            <w:tcW w:w="16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95" w:rsidRPr="000B351A" w:rsidRDefault="00553A95" w:rsidP="00553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RIFLESSIONE LINGUISTICA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Applicare le principali convenzioni ortografiche.</w:t>
            </w:r>
          </w:p>
          <w:p w:rsidR="00553A95" w:rsidRPr="000B351A" w:rsidRDefault="00553A95" w:rsidP="00553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Organizzazione grafica della pagina: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 diversi caratteri; corrispondenza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grafema/fonema.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Prime convenzioni ortografiche (digrammi, scansione sillabica, raddoppiamenti, punteggiatura).</w:t>
            </w:r>
          </w:p>
          <w:p w:rsidR="00553A95" w:rsidRPr="000B351A" w:rsidRDefault="00553A95" w:rsidP="0055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significato delle parole.</w:t>
            </w:r>
          </w:p>
        </w:tc>
      </w:tr>
    </w:tbl>
    <w:p w:rsidR="0025457B" w:rsidRPr="000B351A" w:rsidRDefault="0025457B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27A76" w:rsidRPr="000B351A" w:rsidRDefault="003E169F" w:rsidP="003E169F">
      <w:pPr>
        <w:tabs>
          <w:tab w:val="left" w:pos="3279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7A76" w:rsidRPr="000B351A">
        <w:rPr>
          <w:rFonts w:ascii="Arial" w:hAnsi="Arial" w:cs="Arial"/>
          <w:b/>
          <w:i/>
          <w:sz w:val="20"/>
          <w:szCs w:val="20"/>
        </w:rPr>
        <w:t>STORIA CLASSE 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2528"/>
        <w:gridCol w:w="5159"/>
      </w:tblGrid>
      <w:tr w:rsidR="008A6D4D" w:rsidRPr="000B351A" w:rsidTr="003E169F">
        <w:tc>
          <w:tcPr>
            <w:tcW w:w="0" w:type="auto"/>
            <w:gridSpan w:val="3"/>
          </w:tcPr>
          <w:p w:rsidR="008A6D4D" w:rsidRPr="000B351A" w:rsidRDefault="008A6D4D" w:rsidP="008A6D4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  <w:p w:rsidR="008A6D4D" w:rsidRPr="000B351A" w:rsidRDefault="008A6D4D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227E0" w:rsidRPr="000B351A" w:rsidTr="003E169F">
        <w:tc>
          <w:tcPr>
            <w:tcW w:w="0" w:type="auto"/>
            <w:gridSpan w:val="3"/>
          </w:tcPr>
          <w:p w:rsidR="00B227E0" w:rsidRPr="000B351A" w:rsidRDefault="00B227E0" w:rsidP="00B227E0">
            <w:pPr>
              <w:pStyle w:val="TableParagraph"/>
              <w:ind w:right="9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significativi</w:t>
            </w:r>
            <w:r w:rsidRPr="000B351A">
              <w:rPr>
                <w:spacing w:val="4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4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passato</w:t>
            </w:r>
            <w:r w:rsidRPr="000B351A">
              <w:rPr>
                <w:spacing w:val="4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4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suo</w:t>
            </w:r>
            <w:r w:rsidRPr="000B351A">
              <w:rPr>
                <w:spacing w:val="4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ambiente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di vita. </w:t>
            </w:r>
          </w:p>
          <w:p w:rsidR="00B227E0" w:rsidRPr="000B351A" w:rsidRDefault="00B227E0" w:rsidP="00B227E0">
            <w:pPr>
              <w:pStyle w:val="TableParagraph"/>
              <w:ind w:right="9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 e esplora in modo via via più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approfondito le tracce storiche presenti nel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territorio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comprende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l’importanza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patrimonio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artistico 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culturale.</w:t>
            </w:r>
          </w:p>
          <w:p w:rsidR="00B227E0" w:rsidRPr="000B351A" w:rsidRDefault="00B227E0" w:rsidP="00B227E0">
            <w:pPr>
              <w:pStyle w:val="TableParagraph"/>
              <w:ind w:right="9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Usa la linea del tempo per organizzare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conoscenze,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periodi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individuare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successioni,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contemporaneità,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durate,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periodizzazioni.</w:t>
            </w:r>
          </w:p>
          <w:p w:rsidR="008572F4" w:rsidRPr="000B351A" w:rsidRDefault="00B227E0" w:rsidP="008572F4">
            <w:pPr>
              <w:pStyle w:val="TableParagraph"/>
              <w:ind w:right="96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le relazioni tra gruppi umani 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="002868F7" w:rsidRPr="000B351A">
              <w:rPr>
                <w:spacing w:val="-52"/>
                <w:sz w:val="20"/>
                <w:szCs w:val="20"/>
              </w:rPr>
              <w:t xml:space="preserve">  </w:t>
            </w:r>
            <w:r w:rsidRPr="000B351A">
              <w:rPr>
                <w:sz w:val="20"/>
                <w:szCs w:val="20"/>
              </w:rPr>
              <w:t>contesti spaziali.</w:t>
            </w:r>
            <w:r w:rsidR="008572F4" w:rsidRPr="000B351A">
              <w:rPr>
                <w:sz w:val="20"/>
                <w:szCs w:val="20"/>
              </w:rPr>
              <w:t xml:space="preserve"> </w:t>
            </w:r>
          </w:p>
          <w:p w:rsidR="00B227E0" w:rsidRPr="000B351A" w:rsidRDefault="00B227E0" w:rsidP="008572F4">
            <w:pPr>
              <w:pStyle w:val="TableParagraph"/>
              <w:ind w:right="96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Organizza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conoscenze,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tematizzando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usando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concettualizzazioni pertinenti.</w:t>
            </w:r>
          </w:p>
          <w:p w:rsidR="00B227E0" w:rsidRPr="000B351A" w:rsidRDefault="00B227E0" w:rsidP="00B227E0">
            <w:pPr>
              <w:pStyle w:val="TableParagraph"/>
              <w:ind w:right="98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Comprende i testi storici proposti e sa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individuarne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caratteristiche.</w:t>
            </w:r>
          </w:p>
          <w:p w:rsidR="00B227E0" w:rsidRPr="000B351A" w:rsidRDefault="00B227E0" w:rsidP="00B227E0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Usa</w:t>
            </w:r>
            <w:r w:rsidRPr="000B351A">
              <w:rPr>
                <w:spacing w:val="9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carte  </w:t>
            </w:r>
            <w:r w:rsidRPr="000B351A">
              <w:rPr>
                <w:spacing w:val="37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geo-storiche,  </w:t>
            </w:r>
            <w:r w:rsidRPr="000B351A">
              <w:rPr>
                <w:spacing w:val="35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anche  </w:t>
            </w:r>
            <w:r w:rsidRPr="000B351A">
              <w:rPr>
                <w:spacing w:val="3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 l’ausilio</w:t>
            </w:r>
            <w:r w:rsidRPr="000B351A">
              <w:rPr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informatici. </w:t>
            </w:r>
          </w:p>
          <w:p w:rsidR="00B227E0" w:rsidRPr="000B351A" w:rsidRDefault="00B227E0" w:rsidP="00B227E0">
            <w:pPr>
              <w:pStyle w:val="TableParagraph"/>
              <w:ind w:right="95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Racconta i fatti studiati e sa produrre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testi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storici,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risorse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digitali.</w:t>
            </w:r>
          </w:p>
          <w:p w:rsidR="00B227E0" w:rsidRPr="000B351A" w:rsidRDefault="00B227E0" w:rsidP="00B227E0">
            <w:pPr>
              <w:pStyle w:val="TableParagraph"/>
              <w:ind w:right="92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Comprende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avvenimenti,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fatti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fenomeni delle società e civiltà che hanno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caratterizzato</w:t>
            </w:r>
            <w:r w:rsidRPr="000B351A">
              <w:rPr>
                <w:spacing w:val="10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la</w:t>
            </w:r>
            <w:r w:rsidRPr="000B351A">
              <w:rPr>
                <w:spacing w:val="9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storia</w:t>
            </w:r>
            <w:r w:rsidRPr="000B351A">
              <w:rPr>
                <w:spacing w:val="10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dell’umanità</w:t>
            </w:r>
            <w:r w:rsidRPr="000B351A">
              <w:rPr>
                <w:spacing w:val="10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 paleolitico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alla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fine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3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mondo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antico</w:t>
            </w:r>
            <w:r w:rsidRPr="000B351A">
              <w:rPr>
                <w:spacing w:val="29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con possibilità di apertura e di confronto con la contemporaneità. </w:t>
            </w:r>
          </w:p>
          <w:p w:rsidR="00B227E0" w:rsidRPr="000B351A" w:rsidRDefault="00B227E0" w:rsidP="003E169F">
            <w:pPr>
              <w:pStyle w:val="TableParagraph"/>
              <w:ind w:right="92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Comprende aspetti fondamentali del passato dell’Italia dal paleolitico alla fine dell’impero romano d’Occidente, con possibilità di apertura e di co</w:t>
            </w:r>
            <w:r w:rsidR="003E169F">
              <w:rPr>
                <w:sz w:val="20"/>
                <w:szCs w:val="20"/>
              </w:rPr>
              <w:t>nfronto con la contemporaneità.</w:t>
            </w:r>
          </w:p>
        </w:tc>
      </w:tr>
      <w:tr w:rsidR="00B227E0" w:rsidRPr="000B351A" w:rsidTr="003E169F">
        <w:tc>
          <w:tcPr>
            <w:tcW w:w="0" w:type="auto"/>
          </w:tcPr>
          <w:p w:rsidR="00B227E0" w:rsidRPr="000B351A" w:rsidRDefault="00B227E0" w:rsidP="00B227E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NUCLEI FONDANTI</w:t>
            </w:r>
          </w:p>
        </w:tc>
        <w:tc>
          <w:tcPr>
            <w:tcW w:w="0" w:type="auto"/>
          </w:tcPr>
          <w:p w:rsidR="00B227E0" w:rsidRPr="000B351A" w:rsidRDefault="00B227E0" w:rsidP="00B227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COMPETENZE / OBIETTIVI DI APPRENDIMENTO</w:t>
            </w:r>
          </w:p>
        </w:tc>
        <w:tc>
          <w:tcPr>
            <w:tcW w:w="0" w:type="auto"/>
          </w:tcPr>
          <w:p w:rsidR="00B227E0" w:rsidRPr="000B351A" w:rsidRDefault="00B227E0" w:rsidP="00B227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CONOSCENZE/ CONTENUTI ESSENZIALI</w:t>
            </w:r>
          </w:p>
        </w:tc>
      </w:tr>
      <w:tr w:rsidR="00B227E0" w:rsidRPr="000B351A" w:rsidTr="003E169F">
        <w:trPr>
          <w:trHeight w:val="1029"/>
        </w:trPr>
        <w:tc>
          <w:tcPr>
            <w:tcW w:w="0" w:type="auto"/>
            <w:vAlign w:val="center"/>
          </w:tcPr>
          <w:p w:rsidR="00B227E0" w:rsidRPr="000B351A" w:rsidRDefault="00B227E0" w:rsidP="00B227E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  <w:lang w:val="it-IT"/>
              </w:rPr>
              <w:t>Co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llocare fatti 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ed eventi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nello spazio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e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nel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tempo</w:t>
            </w:r>
          </w:p>
          <w:p w:rsidR="00B227E0" w:rsidRPr="000B351A" w:rsidRDefault="00B227E0" w:rsidP="003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B227E0" w:rsidRPr="000B351A" w:rsidRDefault="00B227E0" w:rsidP="003E169F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2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nde</w:t>
            </w:r>
            <w:r w:rsidRPr="000B351A">
              <w:rPr>
                <w:rFonts w:ascii="Arial" w:hAnsi="Arial" w:cs="Arial"/>
                <w:spacing w:val="-3"/>
              </w:rPr>
              <w:t>r</w:t>
            </w:r>
            <w:r w:rsidRPr="000B351A">
              <w:rPr>
                <w:rFonts w:ascii="Arial" w:hAnsi="Arial" w:cs="Arial"/>
              </w:rPr>
              <w:t>e c</w:t>
            </w:r>
            <w:r w:rsidRPr="000B351A">
              <w:rPr>
                <w:rFonts w:ascii="Arial" w:hAnsi="Arial" w:cs="Arial"/>
                <w:spacing w:val="1"/>
              </w:rPr>
              <w:t>h</w:t>
            </w:r>
            <w:r w:rsidRPr="000B351A">
              <w:rPr>
                <w:rFonts w:ascii="Arial" w:hAnsi="Arial" w:cs="Arial"/>
              </w:rPr>
              <w:t>e</w:t>
            </w:r>
            <w:r w:rsidR="009844D8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il trasc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re </w:t>
            </w:r>
            <w:r w:rsidRPr="000B351A">
              <w:rPr>
                <w:rFonts w:ascii="Arial" w:hAnsi="Arial" w:cs="Arial"/>
                <w:spacing w:val="1"/>
              </w:rPr>
              <w:t>del</w:t>
            </w:r>
            <w:r w:rsidRPr="000B351A">
              <w:rPr>
                <w:rFonts w:ascii="Arial" w:hAnsi="Arial" w:cs="Arial"/>
              </w:rPr>
              <w:t xml:space="preserve"> t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o</w:t>
            </w:r>
            <w:r w:rsidR="009844D8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tra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</w:rPr>
              <w:t>a</w:t>
            </w:r>
            <w:r w:rsidR="009844D8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="009844D8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</w:rPr>
              <w:t>se,</w:t>
            </w:r>
            <w:r w:rsidR="009844D8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="009844D8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pe</w:t>
            </w:r>
            <w:r w:rsidRPr="000B351A">
              <w:rPr>
                <w:rFonts w:ascii="Arial" w:hAnsi="Arial" w:cs="Arial"/>
              </w:rPr>
              <w:t>rso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, 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 xml:space="preserve">li </w:t>
            </w:r>
            <w:r w:rsidRPr="000B351A">
              <w:rPr>
                <w:rFonts w:ascii="Arial" w:hAnsi="Arial" w:cs="Arial"/>
                <w:spacing w:val="1"/>
              </w:rPr>
              <w:t>an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ma</w:t>
            </w:r>
            <w:r w:rsidR="003E169F">
              <w:rPr>
                <w:rFonts w:ascii="Arial" w:hAnsi="Arial" w:cs="Arial"/>
              </w:rPr>
              <w:t>li.</w:t>
            </w:r>
          </w:p>
        </w:tc>
        <w:tc>
          <w:tcPr>
            <w:tcW w:w="0" w:type="auto"/>
          </w:tcPr>
          <w:p w:rsidR="00B227E0" w:rsidRPr="000B351A" w:rsidRDefault="00B227E0" w:rsidP="009844D8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rsa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 e ra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na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en</w:t>
            </w:r>
            <w:r w:rsidRPr="000B351A">
              <w:rPr>
                <w:rFonts w:ascii="Arial" w:hAnsi="Arial" w:cs="Arial"/>
              </w:rPr>
              <w:t>ti c</w:t>
            </w:r>
            <w:r w:rsidRPr="000B351A">
              <w:rPr>
                <w:rFonts w:ascii="Arial" w:hAnsi="Arial" w:cs="Arial"/>
                <w:spacing w:val="1"/>
              </w:rPr>
              <w:t>ond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</w:rPr>
              <w:t xml:space="preserve">isi </w:t>
            </w:r>
            <w:r w:rsidRPr="000B351A">
              <w:rPr>
                <w:rFonts w:ascii="Arial" w:hAnsi="Arial" w:cs="Arial"/>
                <w:spacing w:val="1"/>
              </w:rPr>
              <w:t xml:space="preserve"> pe</w:t>
            </w:r>
            <w:r w:rsidRPr="000B351A">
              <w:rPr>
                <w:rFonts w:ascii="Arial" w:hAnsi="Arial" w:cs="Arial"/>
              </w:rPr>
              <w:t>rla sc</w:t>
            </w:r>
            <w:r w:rsidRPr="000B351A">
              <w:rPr>
                <w:rFonts w:ascii="Arial" w:hAnsi="Arial" w:cs="Arial"/>
                <w:spacing w:val="-1"/>
              </w:rPr>
              <w:t>op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3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de</w:t>
            </w:r>
            <w:r w:rsidRPr="000B351A">
              <w:rPr>
                <w:rFonts w:ascii="Arial" w:hAnsi="Arial" w:cs="Arial"/>
              </w:rPr>
              <w:t xml:space="preserve">l 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o sc</w:t>
            </w:r>
            <w:r w:rsidRPr="000B351A">
              <w:rPr>
                <w:rFonts w:ascii="Arial" w:hAnsi="Arial" w:cs="Arial"/>
                <w:spacing w:val="1"/>
              </w:rPr>
              <w:t>uo</w:t>
            </w:r>
            <w:r w:rsidRPr="000B351A">
              <w:rPr>
                <w:rFonts w:ascii="Arial" w:hAnsi="Arial" w:cs="Arial"/>
              </w:rPr>
              <w:t xml:space="preserve">la,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e 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3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ou</w:t>
            </w:r>
            <w:r w:rsidRPr="000B351A">
              <w:rPr>
                <w:rFonts w:ascii="Arial" w:hAnsi="Arial" w:cs="Arial"/>
              </w:rPr>
              <w:t>ti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</w:rPr>
              <w:t xml:space="preserve">e e </w:t>
            </w:r>
            <w:r w:rsidRPr="000B351A">
              <w:rPr>
                <w:rFonts w:ascii="Arial" w:hAnsi="Arial" w:cs="Arial"/>
                <w:spacing w:val="1"/>
              </w:rPr>
              <w:t>de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a 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</w:rPr>
              <w:t>ti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2"/>
              </w:rPr>
              <w:t>i</w:t>
            </w:r>
            <w:r w:rsidR="009844D8" w:rsidRPr="000B351A">
              <w:rPr>
                <w:rFonts w:ascii="Arial" w:hAnsi="Arial" w:cs="Arial"/>
              </w:rPr>
              <w:t>tà</w:t>
            </w:r>
          </w:p>
        </w:tc>
      </w:tr>
      <w:tr w:rsidR="00B227E0" w:rsidRPr="000B351A" w:rsidTr="003E169F">
        <w:tc>
          <w:tcPr>
            <w:tcW w:w="0" w:type="auto"/>
            <w:vAlign w:val="center"/>
          </w:tcPr>
          <w:p w:rsidR="00B227E0" w:rsidRPr="000B351A" w:rsidRDefault="00B227E0" w:rsidP="00B227E0">
            <w:pPr>
              <w:pStyle w:val="TableParagraph"/>
              <w:ind w:right="465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B351A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Ricavare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informazioni </w:t>
            </w:r>
            <w:r w:rsidRPr="000B351A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da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fonti di diverso tipo</w:t>
            </w:r>
          </w:p>
          <w:p w:rsidR="00B227E0" w:rsidRPr="000B351A" w:rsidRDefault="00B227E0" w:rsidP="00B227E0">
            <w:pPr>
              <w:pStyle w:val="TableParagraph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:rsidR="00B227E0" w:rsidRPr="000B351A" w:rsidRDefault="00B227E0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B227E0" w:rsidRPr="000B351A" w:rsidRDefault="00B227E0" w:rsidP="00B227E0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rdin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in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  <w:spacing w:val="-1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 xml:space="preserve">rale 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en</w:t>
            </w:r>
            <w:r w:rsidRPr="000B351A">
              <w:rPr>
                <w:rFonts w:ascii="Arial" w:hAnsi="Arial" w:cs="Arial"/>
              </w:rPr>
              <w:t xml:space="preserve">ti 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d 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pe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ien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e vissu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</w:rPr>
              <w:tab/>
              <w:t xml:space="preserve">e 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til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z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i rela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</w:rPr>
              <w:t>i in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ri.</w:t>
            </w:r>
          </w:p>
          <w:p w:rsidR="00B227E0" w:rsidRPr="000B351A" w:rsidRDefault="00B227E0" w:rsidP="003E169F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1"/>
              </w:rPr>
              <w:t>no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 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 xml:space="preserve">re </w:t>
            </w:r>
            <w:r w:rsidRPr="000B351A">
              <w:rPr>
                <w:rFonts w:ascii="Arial" w:hAnsi="Arial" w:cs="Arial"/>
                <w:spacing w:val="-3"/>
              </w:rPr>
              <w:t>l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1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 xml:space="preserve">role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a 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em</w:t>
            </w:r>
            <w:r w:rsidRPr="000B351A">
              <w:rPr>
                <w:rFonts w:ascii="Arial" w:hAnsi="Arial" w:cs="Arial"/>
                <w:spacing w:val="1"/>
              </w:rPr>
              <w:t>po</w:t>
            </w:r>
            <w:r w:rsidRPr="000B351A">
              <w:rPr>
                <w:rFonts w:ascii="Arial" w:hAnsi="Arial" w:cs="Arial"/>
              </w:rPr>
              <w:t>ral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="003E169F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227E0" w:rsidRPr="000B351A" w:rsidRDefault="00B227E0" w:rsidP="00B227E0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 xml:space="preserve">Gli 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an</w:t>
            </w:r>
            <w:r w:rsidRPr="000B351A">
              <w:rPr>
                <w:rFonts w:ascii="Arial" w:hAnsi="Arial" w:cs="Arial"/>
              </w:rPr>
              <w:t>iz</w:t>
            </w:r>
            <w:r w:rsidRPr="000B351A">
              <w:rPr>
                <w:rFonts w:ascii="Arial" w:hAnsi="Arial" w:cs="Arial"/>
                <w:spacing w:val="-3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rit</w:t>
            </w:r>
            <w:r w:rsidRPr="000B351A">
              <w:rPr>
                <w:rFonts w:ascii="Arial" w:hAnsi="Arial" w:cs="Arial"/>
                <w:spacing w:val="1"/>
              </w:rPr>
              <w:t>empo</w:t>
            </w:r>
            <w:r w:rsidRPr="000B351A">
              <w:rPr>
                <w:rFonts w:ascii="Arial" w:hAnsi="Arial" w:cs="Arial"/>
              </w:rPr>
              <w:t>rali PRIMA- DOPO - POI - AD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 xml:space="preserve">SSO – </w:t>
            </w:r>
            <w:r w:rsidRPr="000B351A">
              <w:rPr>
                <w:rFonts w:ascii="Arial" w:hAnsi="Arial" w:cs="Arial"/>
                <w:spacing w:val="-2"/>
              </w:rPr>
              <w:t>I</w:t>
            </w:r>
            <w:r w:rsidRPr="000B351A">
              <w:rPr>
                <w:rFonts w:ascii="Arial" w:hAnsi="Arial" w:cs="Arial"/>
              </w:rPr>
              <w:t>ERI – OGGI</w:t>
            </w:r>
            <w:r w:rsidRPr="000B351A">
              <w:rPr>
                <w:rFonts w:ascii="Arial" w:hAnsi="Arial" w:cs="Arial"/>
                <w:spacing w:val="-1"/>
              </w:rPr>
              <w:t>–</w:t>
            </w:r>
            <w:r w:rsidRPr="000B351A">
              <w:rPr>
                <w:rFonts w:ascii="Arial" w:hAnsi="Arial" w:cs="Arial"/>
              </w:rPr>
              <w:t>DO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</w:rPr>
              <w:t>ANI.</w:t>
            </w:r>
          </w:p>
          <w:p w:rsidR="00B227E0" w:rsidRPr="000B351A" w:rsidRDefault="00B227E0" w:rsidP="00B227E0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D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zio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ie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</w:rPr>
              <w:t>itàsc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las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iche ins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ec</w:t>
            </w:r>
            <w:r w:rsidRPr="000B351A">
              <w:rPr>
                <w:rFonts w:ascii="Arial" w:hAnsi="Arial" w:cs="Arial"/>
                <w:spacing w:val="-1"/>
              </w:rPr>
              <w:t>ro</w:t>
            </w:r>
            <w:r w:rsidRPr="000B351A">
              <w:rPr>
                <w:rFonts w:ascii="Arial" w:hAnsi="Arial" w:cs="Arial"/>
                <w:spacing w:val="1"/>
              </w:rPr>
              <w:t>no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ica.</w:t>
            </w:r>
          </w:p>
          <w:p w:rsidR="00B227E0" w:rsidRPr="000B351A" w:rsidRDefault="00B227E0" w:rsidP="00B227E0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rdino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q</w:t>
            </w:r>
            <w:r w:rsidRPr="000B351A">
              <w:rPr>
                <w:rFonts w:ascii="Arial" w:hAnsi="Arial" w:cs="Arial"/>
                <w:spacing w:val="1"/>
              </w:rPr>
              <w:t>uen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e.</w:t>
            </w:r>
          </w:p>
        </w:tc>
      </w:tr>
      <w:tr w:rsidR="00B227E0" w:rsidRPr="000B351A" w:rsidTr="003E169F">
        <w:tc>
          <w:tcPr>
            <w:tcW w:w="0" w:type="auto"/>
            <w:vAlign w:val="center"/>
          </w:tcPr>
          <w:p w:rsidR="008572F4" w:rsidRPr="000B351A" w:rsidRDefault="00B227E0" w:rsidP="008572F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Costruire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i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concetti</w:t>
            </w:r>
            <w:r w:rsidRPr="000B351A">
              <w:rPr>
                <w:rFonts w:ascii="Arial" w:eastAsia="Times New Roman" w:hAnsi="Arial" w:cs="Arial"/>
                <w:b/>
                <w:bCs/>
                <w:spacing w:val="23"/>
                <w:sz w:val="20"/>
                <w:szCs w:val="20"/>
                <w:lang w:val="it-IT"/>
              </w:rPr>
              <w:t xml:space="preserve"> f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ondamental</w:t>
            </w:r>
            <w:r w:rsidR="008572F4"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della storia</w:t>
            </w:r>
            <w:r w:rsidR="008572F4"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Verbalizzare schemi temporali</w:t>
            </w:r>
          </w:p>
          <w:p w:rsidR="008572F4" w:rsidRPr="000B351A" w:rsidRDefault="008572F4" w:rsidP="008572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E0" w:rsidRPr="000B351A" w:rsidRDefault="00B227E0" w:rsidP="008572F4">
            <w:pPr>
              <w:pStyle w:val="TableParagraph"/>
              <w:ind w:right="-41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:rsidR="00B227E0" w:rsidRPr="000B351A" w:rsidRDefault="00B227E0" w:rsidP="00B227E0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ono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la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cic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ic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tà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in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pe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en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issu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3"/>
              </w:rPr>
              <w:t>f</w:t>
            </w:r>
            <w:r w:rsidRPr="000B351A">
              <w:rPr>
                <w:rFonts w:ascii="Arial" w:hAnsi="Arial" w:cs="Arial"/>
                <w:spacing w:val="-1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men</w:t>
            </w:r>
            <w:r w:rsidRPr="000B351A">
              <w:rPr>
                <w:rFonts w:ascii="Arial" w:hAnsi="Arial" w:cs="Arial"/>
              </w:rPr>
              <w:t>i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na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rali.</w:t>
            </w:r>
          </w:p>
          <w:p w:rsidR="00B227E0" w:rsidRPr="000B351A" w:rsidRDefault="008572F4" w:rsidP="003E169F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1"/>
              </w:rPr>
              <w:t>no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 la 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</w:t>
            </w:r>
            <w:r w:rsidRPr="000B351A">
              <w:rPr>
                <w:rFonts w:ascii="Arial" w:hAnsi="Arial" w:cs="Arial"/>
                <w:spacing w:val="-3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on</w:t>
            </w:r>
            <w:r w:rsidRPr="000B351A">
              <w:rPr>
                <w:rFonts w:ascii="Arial" w:hAnsi="Arial" w:cs="Arial"/>
              </w:rPr>
              <w:t xml:space="preserve">e e 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 la c</w:t>
            </w:r>
            <w:r w:rsidRPr="000B351A">
              <w:rPr>
                <w:rFonts w:ascii="Arial" w:hAnsi="Arial" w:cs="Arial"/>
                <w:spacing w:val="1"/>
              </w:rPr>
              <w:t>on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-1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pe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lez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 xml:space="preserve">a </w:t>
            </w:r>
            <w:r w:rsidRPr="000B351A">
              <w:rPr>
                <w:rFonts w:ascii="Arial" w:hAnsi="Arial" w:cs="Arial"/>
                <w:spacing w:val="1"/>
              </w:rPr>
              <w:t>de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a 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rs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 xml:space="preserve">vità </w:t>
            </w:r>
            <w:r w:rsidRPr="000B351A">
              <w:rPr>
                <w:rFonts w:ascii="Arial" w:hAnsi="Arial" w:cs="Arial"/>
                <w:spacing w:val="1"/>
              </w:rPr>
              <w:t>per</w:t>
            </w:r>
            <w:r w:rsidRPr="000B351A">
              <w:rPr>
                <w:rFonts w:ascii="Arial" w:hAnsi="Arial" w:cs="Arial"/>
              </w:rPr>
              <w:t xml:space="preserve"> le s</w:t>
            </w:r>
            <w:r w:rsidRPr="000B351A">
              <w:rPr>
                <w:rFonts w:ascii="Arial" w:hAnsi="Arial" w:cs="Arial"/>
                <w:spacing w:val="-4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 xml:space="preserve">i,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me</w:t>
            </w:r>
            <w:r w:rsidRPr="000B351A">
              <w:rPr>
                <w:rFonts w:ascii="Arial" w:hAnsi="Arial" w:cs="Arial"/>
              </w:rPr>
              <w:t xml:space="preserve">si </w:t>
            </w:r>
            <w:r w:rsidRPr="000B351A">
              <w:rPr>
                <w:rFonts w:ascii="Arial" w:hAnsi="Arial" w:cs="Arial"/>
                <w:spacing w:val="1"/>
              </w:rPr>
              <w:t>de</w:t>
            </w:r>
            <w:r w:rsidRPr="000B351A">
              <w:rPr>
                <w:rFonts w:ascii="Arial" w:hAnsi="Arial" w:cs="Arial"/>
              </w:rPr>
              <w:t>ll’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no</w:t>
            </w:r>
            <w:r w:rsidRPr="000B351A">
              <w:rPr>
                <w:rFonts w:ascii="Arial" w:hAnsi="Arial" w:cs="Arial"/>
              </w:rPr>
              <w:t xml:space="preserve">,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ior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de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as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3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  <w:spacing w:val="-1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a…</w:t>
            </w:r>
          </w:p>
        </w:tc>
        <w:tc>
          <w:tcPr>
            <w:tcW w:w="0" w:type="auto"/>
          </w:tcPr>
          <w:p w:rsidR="00E07A1B" w:rsidRPr="000B351A" w:rsidRDefault="00E07A1B" w:rsidP="00E07A1B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a 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</w:rPr>
              <w:tab/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  <w:spacing w:val="-1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 xml:space="preserve">ti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l 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iorn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,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la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cic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ic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tà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iorn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ra.</w:t>
            </w:r>
          </w:p>
          <w:p w:rsidR="00E07A1B" w:rsidRPr="000B351A" w:rsidRDefault="00E07A1B" w:rsidP="00E07A1B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si</w:t>
            </w:r>
          </w:p>
          <w:p w:rsidR="00E07A1B" w:rsidRPr="000B351A" w:rsidRDefault="00E07A1B" w:rsidP="00E07A1B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e</w:t>
            </w:r>
            <w:r w:rsidR="008572F4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st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</w:t>
            </w:r>
          </w:p>
          <w:p w:rsidR="00E07A1B" w:rsidRPr="000B351A" w:rsidRDefault="00E07A1B" w:rsidP="00E07A1B">
            <w:pPr>
              <w:pStyle w:val="Nessunaspaziatura"/>
              <w:numPr>
                <w:ilvl w:val="0"/>
                <w:numId w:val="2"/>
              </w:numPr>
              <w:ind w:left="92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3"/>
              </w:rPr>
              <w:t>L</w:t>
            </w:r>
            <w:r w:rsidRPr="000B351A">
              <w:rPr>
                <w:rFonts w:ascii="Arial" w:hAnsi="Arial" w:cs="Arial"/>
              </w:rPr>
              <w:t>’</w:t>
            </w:r>
            <w:r w:rsidRPr="000B351A">
              <w:rPr>
                <w:rFonts w:ascii="Arial" w:hAnsi="Arial" w:cs="Arial"/>
                <w:spacing w:val="1"/>
              </w:rPr>
              <w:t>anno</w:t>
            </w:r>
          </w:p>
          <w:p w:rsidR="00B227E0" w:rsidRPr="000B351A" w:rsidRDefault="00B227E0" w:rsidP="00B22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A1B" w:rsidRPr="000B351A" w:rsidRDefault="00E07A1B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27A76" w:rsidRPr="000B351A" w:rsidRDefault="00327A76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GEOGRAFIA CLASSE 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4312"/>
        <w:gridCol w:w="3311"/>
      </w:tblGrid>
      <w:tr w:rsidR="00E07A1B" w:rsidRPr="000B351A" w:rsidTr="00E07A1B">
        <w:trPr>
          <w:trHeight w:val="456"/>
        </w:trPr>
        <w:tc>
          <w:tcPr>
            <w:tcW w:w="5000" w:type="pct"/>
            <w:gridSpan w:val="3"/>
          </w:tcPr>
          <w:p w:rsidR="00E07A1B" w:rsidRPr="000B351A" w:rsidRDefault="00E07A1B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E07A1B" w:rsidRPr="000B351A" w:rsidTr="00E07A1B">
        <w:trPr>
          <w:trHeight w:val="1249"/>
        </w:trPr>
        <w:tc>
          <w:tcPr>
            <w:tcW w:w="5000" w:type="pct"/>
            <w:gridSpan w:val="3"/>
          </w:tcPr>
          <w:p w:rsidR="00E07A1B" w:rsidRPr="000B351A" w:rsidRDefault="00E07A1B" w:rsidP="00E07A1B">
            <w:pPr>
              <w:pStyle w:val="TableParagraph"/>
              <w:ind w:left="108"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orienta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nello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spazio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circostante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sulle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geografiche,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utilizzando riferimenti topologici e punti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cardinali.</w:t>
            </w:r>
          </w:p>
          <w:p w:rsidR="00E07A1B" w:rsidRPr="000B351A" w:rsidRDefault="00E07A1B" w:rsidP="00E07A1B">
            <w:pPr>
              <w:pStyle w:val="TableParagraph"/>
              <w:ind w:left="108" w:right="91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Utilizza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linguaggio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geo-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graficità per interpretare carte geografiche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globo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terrestre,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realizzare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schizzi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cartografici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tematiche,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progettare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percorsi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itinerari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viaggio.</w:t>
            </w:r>
          </w:p>
          <w:p w:rsidR="00E07A1B" w:rsidRPr="000B351A" w:rsidRDefault="00E07A1B" w:rsidP="00E07A1B">
            <w:pPr>
              <w:pStyle w:val="TableParagraph"/>
              <w:ind w:left="108" w:right="94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Ricava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geografiche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pluralità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fonti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(cartografiche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satellitari, tecnologie digitali, fotografiche,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artistico-letterarie).</w:t>
            </w:r>
          </w:p>
          <w:p w:rsidR="00E07A1B" w:rsidRPr="000B351A" w:rsidRDefault="00E07A1B" w:rsidP="00E07A1B">
            <w:pPr>
              <w:pStyle w:val="TableParagraph"/>
              <w:ind w:left="108"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denomina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principali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“oggetti”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geografici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fisici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(fiumi,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monti,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pianure, coste, colline, laghi, mari, oceani,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ecc.)</w:t>
            </w:r>
          </w:p>
          <w:p w:rsidR="00E07A1B" w:rsidRPr="000B351A" w:rsidRDefault="00E07A1B" w:rsidP="00E07A1B">
            <w:pPr>
              <w:pStyle w:val="TableParagraph"/>
              <w:ind w:left="108"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connotano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montagna,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collina,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pianura,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vulcanici,</w:t>
            </w:r>
            <w:r w:rsidRPr="000B351A">
              <w:rPr>
                <w:spacing w:val="2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ecc.)</w:t>
            </w:r>
            <w:r w:rsidRPr="000B351A">
              <w:rPr>
                <w:spacing w:val="2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2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particolare</w:t>
            </w:r>
            <w:r w:rsidRPr="000B351A">
              <w:rPr>
                <w:spacing w:val="29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attenzione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quelli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italiani,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individua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analogie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differenze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principali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europei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di</w:t>
            </w:r>
            <w:r w:rsidRPr="000B351A">
              <w:rPr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altri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continenti.</w:t>
            </w:r>
          </w:p>
          <w:p w:rsidR="00E07A1B" w:rsidRPr="000B351A" w:rsidRDefault="00E07A1B" w:rsidP="00E07A1B">
            <w:pPr>
              <w:pStyle w:val="TableParagraph"/>
              <w:spacing w:line="252" w:lineRule="exact"/>
              <w:ind w:left="108"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Coglie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mondiali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storia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progressive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trasformazioni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operate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dall’uomo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sul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naturale.</w:t>
            </w:r>
          </w:p>
          <w:p w:rsidR="00E07A1B" w:rsidRPr="000B351A" w:rsidRDefault="00E07A1B" w:rsidP="00E07A1B">
            <w:pPr>
              <w:pStyle w:val="TableParagraph"/>
              <w:ind w:left="108" w:right="24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Si rende conto che lo spazio geografico è</w:t>
            </w:r>
            <w:r w:rsidRPr="000B351A">
              <w:rPr>
                <w:spacing w:val="-5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 sistema territoriale, costituito da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elementi fisici e antropici legati da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rapporti 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connessione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e/o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</w:p>
          <w:p w:rsidR="00E07A1B" w:rsidRPr="000B351A" w:rsidRDefault="00E07A1B" w:rsidP="00E07A1B">
            <w:pPr>
              <w:pStyle w:val="TableParagraph"/>
              <w:spacing w:line="252" w:lineRule="exact"/>
              <w:ind w:left="108"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interdipendenza.</w:t>
            </w:r>
          </w:p>
        </w:tc>
      </w:tr>
      <w:tr w:rsidR="002868F7" w:rsidRPr="000B351A" w:rsidTr="002868F7">
        <w:trPr>
          <w:trHeight w:val="679"/>
        </w:trPr>
        <w:tc>
          <w:tcPr>
            <w:tcW w:w="1132" w:type="pct"/>
          </w:tcPr>
          <w:p w:rsidR="002868F7" w:rsidRPr="000B351A" w:rsidRDefault="002868F7" w:rsidP="002868F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NUCLEI FONDANTI</w:t>
            </w:r>
          </w:p>
        </w:tc>
        <w:tc>
          <w:tcPr>
            <w:tcW w:w="2188" w:type="pct"/>
          </w:tcPr>
          <w:p w:rsidR="002868F7" w:rsidRPr="000B351A" w:rsidRDefault="002868F7" w:rsidP="002868F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COMPETENZE / OBIETTIVI DI APPRENDIMENTO</w:t>
            </w:r>
          </w:p>
        </w:tc>
        <w:tc>
          <w:tcPr>
            <w:tcW w:w="1680" w:type="pct"/>
          </w:tcPr>
          <w:p w:rsidR="002868F7" w:rsidRPr="000B351A" w:rsidRDefault="002868F7" w:rsidP="002868F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CONOSCENZE/ CONTENUTI ESSENZIALI</w:t>
            </w:r>
          </w:p>
        </w:tc>
      </w:tr>
      <w:tr w:rsidR="00E07A1B" w:rsidRPr="000B351A" w:rsidTr="002868F7">
        <w:trPr>
          <w:trHeight w:val="2102"/>
        </w:trPr>
        <w:tc>
          <w:tcPr>
            <w:tcW w:w="1132" w:type="pct"/>
          </w:tcPr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ORIENTAMENTO</w:t>
            </w:r>
          </w:p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E07A1B" w:rsidRPr="000B351A" w:rsidRDefault="00E07A1B" w:rsidP="00E07A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</w:rPr>
              <w:t>icon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 xml:space="preserve">rela 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rop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 xml:space="preserve">ia 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os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ione e q</w:t>
            </w:r>
            <w:r w:rsidRPr="000B351A">
              <w:rPr>
                <w:rFonts w:ascii="Arial" w:hAnsi="Arial" w:cs="Arial"/>
                <w:spacing w:val="-2"/>
              </w:rPr>
              <w:t>u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la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</w:rPr>
              <w:t>li og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</w:rPr>
              <w:t>ettine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lospa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 xml:space="preserve">io 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is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utori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pe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 xml:space="preserve">to 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er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i pun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i dir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f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ri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ento(so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ra,so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to, da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 xml:space="preserve">ti,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 xml:space="preserve">tro, 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icino,lon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ano,ecc</w:t>
            </w:r>
            <w:r w:rsidRPr="000B351A">
              <w:rPr>
                <w:rFonts w:ascii="Arial" w:hAnsi="Arial" w:cs="Arial"/>
                <w:spacing w:val="-3"/>
              </w:rPr>
              <w:t>…</w:t>
            </w:r>
            <w:r w:rsidRPr="000B351A">
              <w:rPr>
                <w:rFonts w:ascii="Arial" w:hAnsi="Arial" w:cs="Arial"/>
              </w:rPr>
              <w:t>).</w:t>
            </w:r>
          </w:p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</w:p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Giochi mot</w:t>
            </w:r>
            <w:r w:rsidR="002868F7" w:rsidRPr="000B351A">
              <w:rPr>
                <w:rFonts w:ascii="Arial" w:hAnsi="Arial" w:cs="Arial"/>
              </w:rPr>
              <w:t>ori e rappresentazioni grafiche</w:t>
            </w:r>
            <w:r w:rsidRPr="000B351A">
              <w:rPr>
                <w:rFonts w:ascii="Arial" w:hAnsi="Arial" w:cs="Arial"/>
              </w:rPr>
              <w:t xml:space="preserve"> per  individuare  le  relazioni spaziali: sopra/ sotto, vicino/lontano, dentro/fuori, a sinistra/destra.</w:t>
            </w: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:rsidR="00E07A1B" w:rsidRPr="000B351A" w:rsidRDefault="00E07A1B" w:rsidP="00E07A1B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Mo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o e o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one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o s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o.</w:t>
            </w:r>
          </w:p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</w:p>
          <w:p w:rsidR="00E07A1B" w:rsidRPr="000B351A" w:rsidRDefault="00E07A1B" w:rsidP="008572F4">
            <w:pPr>
              <w:pStyle w:val="Nessunaspaziatura"/>
              <w:numPr>
                <w:ilvl w:val="0"/>
                <w:numId w:val="3"/>
              </w:numPr>
              <w:ind w:left="540" w:hanging="425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rif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ri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 xml:space="preserve"> t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po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: (so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ra,so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to, da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 xml:space="preserve">ti,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 xml:space="preserve">tro, 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icino,lon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ano, sinistra, destra, ecc</w:t>
            </w:r>
            <w:r w:rsidRPr="000B351A">
              <w:rPr>
                <w:rFonts w:ascii="Arial" w:hAnsi="Arial" w:cs="Arial"/>
                <w:spacing w:val="-3"/>
              </w:rPr>
              <w:t>…</w:t>
            </w:r>
            <w:r w:rsidRPr="000B351A">
              <w:rPr>
                <w:rFonts w:ascii="Arial" w:hAnsi="Arial" w:cs="Arial"/>
              </w:rPr>
              <w:t>).</w:t>
            </w:r>
          </w:p>
          <w:p w:rsidR="00E07A1B" w:rsidRPr="000B351A" w:rsidRDefault="00E07A1B" w:rsidP="00E07A1B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1B" w:rsidRPr="000B351A" w:rsidTr="002868F7">
        <w:trPr>
          <w:trHeight w:val="70"/>
        </w:trPr>
        <w:tc>
          <w:tcPr>
            <w:tcW w:w="1132" w:type="pct"/>
          </w:tcPr>
          <w:p w:rsidR="002868F7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 xml:space="preserve">LINGUAGGIO </w:t>
            </w:r>
          </w:p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DELLA GEO-GRAFICITA’</w:t>
            </w:r>
          </w:p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A1B" w:rsidRPr="000B351A" w:rsidRDefault="00E07A1B" w:rsidP="00E07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</w:rPr>
              <w:t>u</w:t>
            </w:r>
            <w:r w:rsidRPr="000B351A">
              <w:rPr>
                <w:rFonts w:ascii="Arial" w:hAnsi="Arial" w:cs="Arial"/>
                <w:spacing w:val="1"/>
              </w:rPr>
              <w:t>ir</w:t>
            </w:r>
            <w:r w:rsidRPr="000B351A">
              <w:rPr>
                <w:rFonts w:ascii="Arial" w:hAnsi="Arial" w:cs="Arial"/>
              </w:rPr>
              <w:t>eun p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so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n u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o 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 xml:space="preserve">o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it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, se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</w:rPr>
              <w:t xml:space="preserve">uendo 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onid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e.</w:t>
            </w:r>
          </w:p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E</w:t>
            </w:r>
            <w:r w:rsidRPr="000B351A">
              <w:rPr>
                <w:rFonts w:ascii="Arial" w:hAnsi="Arial" w:cs="Arial"/>
              </w:rPr>
              <w:t>sp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oc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 xml:space="preserve">o </w:t>
            </w:r>
            <w:r w:rsidRPr="000B351A">
              <w:rPr>
                <w:rFonts w:ascii="Arial" w:hAnsi="Arial" w:cs="Arial"/>
                <w:spacing w:val="1"/>
              </w:rPr>
              <w:t>l’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o 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so</w:t>
            </w:r>
            <w:r w:rsidRPr="000B351A">
              <w:rPr>
                <w:rFonts w:ascii="Arial" w:hAnsi="Arial" w:cs="Arial"/>
                <w:spacing w:val="-4"/>
              </w:rPr>
              <w:t>-</w:t>
            </w:r>
            <w:r w:rsidRPr="000B351A">
              <w:rPr>
                <w:rFonts w:ascii="Arial" w:hAnsi="Arial" w:cs="Arial"/>
              </w:rPr>
              <w:t>pe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 xml:space="preserve">o e 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’</w:t>
            </w:r>
            <w:r w:rsidRPr="000B351A">
              <w:rPr>
                <w:rFonts w:ascii="Arial" w:hAnsi="Arial" w:cs="Arial"/>
              </w:rPr>
              <w:t>os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one d</w:t>
            </w:r>
            <w:r w:rsidRPr="000B351A">
              <w:rPr>
                <w:rFonts w:ascii="Arial" w:hAnsi="Arial" w:cs="Arial"/>
                <w:spacing w:val="1"/>
              </w:rPr>
              <w:t>ir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a.</w:t>
            </w:r>
          </w:p>
          <w:p w:rsidR="00E07A1B" w:rsidRPr="000B351A" w:rsidRDefault="00E07A1B" w:rsidP="008572F4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</w:rPr>
              <w:t>app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ca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e 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u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ie pe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="008572F4" w:rsidRPr="000B351A">
              <w:rPr>
                <w:rFonts w:ascii="Arial" w:hAnsi="Arial" w:cs="Arial"/>
              </w:rPr>
              <w:t>.</w:t>
            </w:r>
          </w:p>
        </w:tc>
        <w:tc>
          <w:tcPr>
            <w:tcW w:w="1680" w:type="pct"/>
          </w:tcPr>
          <w:p w:rsidR="00E07A1B" w:rsidRPr="000B351A" w:rsidRDefault="00E07A1B" w:rsidP="00E07A1B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pe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: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secu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e e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one.</w:t>
            </w: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1B" w:rsidRPr="000B351A" w:rsidTr="002868F7">
        <w:trPr>
          <w:trHeight w:val="992"/>
        </w:trPr>
        <w:tc>
          <w:tcPr>
            <w:tcW w:w="1132" w:type="pct"/>
          </w:tcPr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ELEMENTI</w:t>
            </w:r>
            <w:r w:rsidR="002868F7"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CHE</w:t>
            </w:r>
            <w:r w:rsidR="002868F7"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CARATTERIZZANO</w:t>
            </w:r>
            <w:r w:rsidR="002868F7"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ILTERRITORIO</w:t>
            </w:r>
          </w:p>
          <w:p w:rsidR="00E07A1B" w:rsidRPr="000B351A" w:rsidRDefault="00E07A1B" w:rsidP="00E07A1B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</w:p>
          <w:p w:rsidR="00E07A1B" w:rsidRPr="000B351A" w:rsidRDefault="00E07A1B" w:rsidP="00E07A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</w:rPr>
              <w:t>app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ca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e o</w:t>
            </w:r>
            <w:r w:rsidRPr="000B351A">
              <w:rPr>
                <w:rFonts w:ascii="Arial" w:hAnsi="Arial" w:cs="Arial"/>
                <w:spacing w:val="-2"/>
              </w:rPr>
              <w:t>gg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tt</w:t>
            </w:r>
            <w:r w:rsidRPr="000B351A">
              <w:rPr>
                <w:rFonts w:ascii="Arial" w:hAnsi="Arial" w:cs="Arial"/>
              </w:rPr>
              <w:t>iea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b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 no</w:t>
            </w:r>
            <w:r w:rsidRPr="000B351A">
              <w:rPr>
                <w:rFonts w:ascii="Arial" w:hAnsi="Arial" w:cs="Arial"/>
                <w:spacing w:val="1"/>
              </w:rPr>
              <w:t>ti</w:t>
            </w:r>
            <w:r w:rsidRPr="000B351A">
              <w:rPr>
                <w:rFonts w:ascii="Arial" w:hAnsi="Arial" w:cs="Arial"/>
              </w:rPr>
              <w:t>.</w:t>
            </w:r>
          </w:p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</w:p>
          <w:p w:rsidR="00E07A1B" w:rsidRPr="000B351A" w:rsidRDefault="00E07A1B" w:rsidP="00E07A1B">
            <w:pPr>
              <w:pStyle w:val="Nessunaspaziatura"/>
              <w:rPr>
                <w:rFonts w:ascii="Arial" w:hAnsi="Arial" w:cs="Arial"/>
              </w:rPr>
            </w:pPr>
          </w:p>
          <w:p w:rsidR="00E07A1B" w:rsidRPr="000B351A" w:rsidRDefault="00E07A1B" w:rsidP="00E07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app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z w:val="20"/>
                <w:szCs w:val="20"/>
              </w:rPr>
              <w:t>se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ca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e spa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z w:val="20"/>
                <w:szCs w:val="20"/>
              </w:rPr>
              <w:t>u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ie pe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c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zz</w:t>
            </w:r>
            <w:r w:rsidRPr="000B351A">
              <w:rPr>
                <w:rFonts w:ascii="Arial" w:hAnsi="Arial" w:cs="Arial"/>
                <w:sz w:val="20"/>
                <w:szCs w:val="20"/>
              </w:rPr>
              <w:t>ando unas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z w:val="20"/>
                <w:szCs w:val="20"/>
              </w:rPr>
              <w:t>bo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a non con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0B351A">
              <w:rPr>
                <w:rFonts w:ascii="Arial" w:hAnsi="Arial" w:cs="Arial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ona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680" w:type="pct"/>
          </w:tcPr>
          <w:p w:rsidR="00E07A1B" w:rsidRPr="000B351A" w:rsidRDefault="00E07A1B" w:rsidP="00E07A1B">
            <w:pPr>
              <w:pStyle w:val="Nessunaspaziatur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’os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er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 xml:space="preserve">ione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 xml:space="preserve">ta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lospa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 er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</w:rPr>
              <w:t>ti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e rap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re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ioni.</w:t>
            </w:r>
          </w:p>
          <w:p w:rsidR="00E07A1B" w:rsidRPr="000B351A" w:rsidRDefault="00E07A1B" w:rsidP="00E07A1B">
            <w:pPr>
              <w:pStyle w:val="Nessunaspaziatur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h</w:t>
            </w:r>
            <w:r w:rsidRPr="000B351A">
              <w:rPr>
                <w:rFonts w:ascii="Arial" w:hAnsi="Arial" w:cs="Arial"/>
              </w:rPr>
              <w:t>e di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ss</w:t>
            </w:r>
            <w:r w:rsidRPr="000B351A">
              <w:rPr>
                <w:rFonts w:ascii="Arial" w:hAnsi="Arial" w:cs="Arial"/>
                <w:spacing w:val="-2"/>
              </w:rPr>
              <w:t>u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e pe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.</w:t>
            </w:r>
          </w:p>
          <w:p w:rsidR="00E07A1B" w:rsidRPr="000B351A" w:rsidRDefault="00E07A1B" w:rsidP="00E07A1B">
            <w:pPr>
              <w:pStyle w:val="Nessunaspaziatur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h</w:t>
            </w:r>
            <w:r w:rsidRPr="000B351A">
              <w:rPr>
                <w:rFonts w:ascii="Arial" w:hAnsi="Arial" w:cs="Arial"/>
              </w:rPr>
              <w:t>e di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gg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e 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b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.</w:t>
            </w:r>
          </w:p>
          <w:p w:rsidR="00E07A1B" w:rsidRPr="000B351A" w:rsidRDefault="00E07A1B" w:rsidP="002868F7">
            <w:pPr>
              <w:pStyle w:val="Nessunaspaziatur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h</w:t>
            </w:r>
            <w:r w:rsidRPr="000B351A">
              <w:rPr>
                <w:rFonts w:ascii="Arial" w:hAnsi="Arial" w:cs="Arial"/>
              </w:rPr>
              <w:t>e di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ss</w:t>
            </w:r>
            <w:r w:rsidRPr="000B351A">
              <w:rPr>
                <w:rFonts w:ascii="Arial" w:hAnsi="Arial" w:cs="Arial"/>
                <w:spacing w:val="-2"/>
              </w:rPr>
              <w:t>u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 xml:space="preserve"> pe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i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con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una</w:t>
            </w:r>
            <w:r w:rsidR="002868F7" w:rsidRPr="000B351A">
              <w:rPr>
                <w:rFonts w:ascii="Arial" w:hAnsi="Arial" w:cs="Arial"/>
              </w:rPr>
              <w:t xml:space="preserve"> 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bo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a non c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n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ona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e.</w:t>
            </w:r>
          </w:p>
        </w:tc>
      </w:tr>
    </w:tbl>
    <w:p w:rsidR="0025457B" w:rsidRPr="000B351A" w:rsidRDefault="0025457B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5457B" w:rsidRPr="000B351A" w:rsidRDefault="0025457B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9F" w:rsidRDefault="003E169F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7A76" w:rsidRPr="000B351A" w:rsidRDefault="00327A76" w:rsidP="00327A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351A">
        <w:rPr>
          <w:rFonts w:ascii="Arial" w:hAnsi="Arial" w:cs="Arial"/>
          <w:b/>
          <w:sz w:val="20"/>
          <w:szCs w:val="20"/>
        </w:rPr>
        <w:t>ARTE E IMMAGINE CLASSE 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083"/>
      </w:tblGrid>
      <w:tr w:rsidR="008572F4" w:rsidRPr="000B351A" w:rsidTr="00F316A6">
        <w:tc>
          <w:tcPr>
            <w:tcW w:w="8897" w:type="dxa"/>
            <w:gridSpan w:val="3"/>
          </w:tcPr>
          <w:p w:rsidR="008572F4" w:rsidRPr="000B351A" w:rsidRDefault="008572F4" w:rsidP="008572F4">
            <w:pPr>
              <w:jc w:val="center"/>
              <w:rPr>
                <w:b/>
              </w:rPr>
            </w:pPr>
            <w:r w:rsidRPr="000B351A">
              <w:rPr>
                <w:rFonts w:ascii="Arial" w:hAnsi="Arial" w:cs="Arial"/>
                <w:b/>
              </w:rPr>
              <w:t>TRAGUARDI AL TERMINE della SCUOLA PRIMARIA</w:t>
            </w:r>
          </w:p>
        </w:tc>
      </w:tr>
      <w:tr w:rsidR="008572F4" w:rsidRPr="000B351A" w:rsidTr="00F316A6">
        <w:tc>
          <w:tcPr>
            <w:tcW w:w="8897" w:type="dxa"/>
            <w:gridSpan w:val="3"/>
          </w:tcPr>
          <w:p w:rsidR="008572F4" w:rsidRPr="000B351A" w:rsidRDefault="008572F4" w:rsidP="008572F4">
            <w:pPr>
              <w:pStyle w:val="TableParagraph"/>
              <w:ind w:left="100" w:right="114" w:firstLine="283"/>
              <w:jc w:val="both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L’alunno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utilizza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conoscenze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abilità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relative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al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linguaggio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visivo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per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produrre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varie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tipologie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testi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visivi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(espressivi,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narrativi,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rappresentativi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comunicativi)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rielaborare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in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modo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creativo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immagini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con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molteplici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tecniche,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materiali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strumenti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(grafico-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espressivi,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pittorici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plastici,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anche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audiovisivi e multimediali).</w:t>
            </w:r>
          </w:p>
          <w:p w:rsidR="008572F4" w:rsidRPr="000B351A" w:rsidRDefault="008572F4" w:rsidP="008572F4">
            <w:pPr>
              <w:pStyle w:val="TableParagraph"/>
              <w:ind w:left="100" w:right="116" w:firstLine="283"/>
              <w:jc w:val="both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È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in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grado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osservare,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esplorare,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descrivere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leggere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immagini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(opere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d’arte, fotografie, manifesti,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fumetti, ecc)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messaggi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multimediali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(spot,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brevi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filmati,</w:t>
            </w:r>
            <w:r w:rsidRPr="000B351A">
              <w:rPr>
                <w:rFonts w:ascii="Arial" w:hAnsi="Arial" w:cs="Arial"/>
                <w:spacing w:val="-1"/>
              </w:rPr>
              <w:t xml:space="preserve"> </w:t>
            </w:r>
            <w:r w:rsidRPr="000B351A">
              <w:rPr>
                <w:rFonts w:ascii="Arial" w:hAnsi="Arial" w:cs="Arial"/>
              </w:rPr>
              <w:t>videoclip, ecc.)</w:t>
            </w:r>
          </w:p>
          <w:p w:rsidR="008572F4" w:rsidRPr="000B351A" w:rsidRDefault="008572F4" w:rsidP="008572F4">
            <w:pPr>
              <w:pStyle w:val="TableParagraph"/>
              <w:ind w:left="100" w:right="116" w:firstLine="283"/>
              <w:jc w:val="both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Individua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principali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aspetti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formali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dell’opera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d’arte;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apprezza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opere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artistiche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artigianali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provenienti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culture</w:t>
            </w:r>
            <w:r w:rsidRPr="000B351A">
              <w:rPr>
                <w:rFonts w:ascii="Arial" w:hAnsi="Arial" w:cs="Arial"/>
                <w:spacing w:val="-3"/>
              </w:rPr>
              <w:t xml:space="preserve"> </w:t>
            </w:r>
            <w:r w:rsidRPr="000B351A">
              <w:rPr>
                <w:rFonts w:ascii="Arial" w:hAnsi="Arial" w:cs="Arial"/>
              </w:rPr>
              <w:t>diverse dalla</w:t>
            </w:r>
            <w:r w:rsidRPr="000B351A">
              <w:rPr>
                <w:rFonts w:ascii="Arial" w:hAnsi="Arial" w:cs="Arial"/>
                <w:spacing w:val="-1"/>
              </w:rPr>
              <w:t xml:space="preserve"> </w:t>
            </w:r>
            <w:r w:rsidRPr="000B351A">
              <w:rPr>
                <w:rFonts w:ascii="Arial" w:hAnsi="Arial" w:cs="Arial"/>
              </w:rPr>
              <w:t>propria.</w:t>
            </w:r>
          </w:p>
          <w:p w:rsidR="008572F4" w:rsidRPr="000B351A" w:rsidRDefault="008572F4" w:rsidP="008572F4">
            <w:pPr>
              <w:pStyle w:val="TableParagraph"/>
              <w:ind w:left="37" w:right="115"/>
              <w:jc w:val="both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Conosce i principali beni artistico-culturali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presenti nel proprio territorio e manifesta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sensibilità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52"/>
              </w:rPr>
              <w:t xml:space="preserve"> </w:t>
            </w:r>
            <w:r w:rsidRPr="000B351A">
              <w:rPr>
                <w:rFonts w:ascii="Arial" w:hAnsi="Arial" w:cs="Arial"/>
              </w:rPr>
              <w:t>rispetto</w:t>
            </w:r>
            <w:r w:rsidRPr="000B351A">
              <w:rPr>
                <w:rFonts w:ascii="Arial" w:hAnsi="Arial" w:cs="Arial"/>
                <w:spacing w:val="52"/>
              </w:rPr>
              <w:t xml:space="preserve"> </w:t>
            </w:r>
            <w:r w:rsidRPr="000B351A">
              <w:rPr>
                <w:rFonts w:ascii="Arial" w:hAnsi="Arial" w:cs="Arial"/>
              </w:rPr>
              <w:t>per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la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loro</w:t>
            </w:r>
          </w:p>
          <w:p w:rsidR="008572F4" w:rsidRPr="000B351A" w:rsidRDefault="008572F4" w:rsidP="008572F4">
            <w:pPr>
              <w:pStyle w:val="TableParagraph"/>
              <w:spacing w:line="238" w:lineRule="exact"/>
              <w:ind w:left="37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salvaguardia.</w:t>
            </w:r>
          </w:p>
        </w:tc>
      </w:tr>
      <w:tr w:rsidR="00D377FE" w:rsidRPr="000B351A" w:rsidTr="008F5A2F">
        <w:tc>
          <w:tcPr>
            <w:tcW w:w="2407" w:type="dxa"/>
          </w:tcPr>
          <w:p w:rsidR="00D377FE" w:rsidRPr="000B351A" w:rsidRDefault="00D377FE" w:rsidP="00D377FE">
            <w:pPr>
              <w:ind w:left="360"/>
              <w:jc w:val="center"/>
              <w:rPr>
                <w:rFonts w:ascii="Arial" w:hAnsi="Arial" w:cs="Arial"/>
                <w:b/>
                <w:i/>
              </w:rPr>
            </w:pPr>
            <w:r w:rsidRPr="000B351A">
              <w:rPr>
                <w:rFonts w:ascii="Arial" w:hAnsi="Arial" w:cs="Arial"/>
                <w:b/>
                <w:i/>
              </w:rPr>
              <w:t>NUCLEI FONDANTI</w:t>
            </w:r>
          </w:p>
        </w:tc>
        <w:tc>
          <w:tcPr>
            <w:tcW w:w="2407" w:type="dxa"/>
          </w:tcPr>
          <w:p w:rsidR="00D377FE" w:rsidRPr="000B351A" w:rsidRDefault="00D377FE" w:rsidP="00D377FE">
            <w:pPr>
              <w:jc w:val="center"/>
              <w:rPr>
                <w:rFonts w:ascii="Arial" w:hAnsi="Arial" w:cs="Arial"/>
                <w:b/>
                <w:i/>
              </w:rPr>
            </w:pPr>
            <w:r w:rsidRPr="000B351A">
              <w:rPr>
                <w:rFonts w:ascii="Arial" w:hAnsi="Arial" w:cs="Arial"/>
                <w:b/>
                <w:i/>
              </w:rPr>
              <w:t>COMPETENZE / OBIETTIVI DI APPRENDIMENTO</w:t>
            </w:r>
          </w:p>
        </w:tc>
        <w:tc>
          <w:tcPr>
            <w:tcW w:w="4083" w:type="dxa"/>
          </w:tcPr>
          <w:p w:rsidR="00D377FE" w:rsidRPr="000B351A" w:rsidRDefault="00D377FE" w:rsidP="00D377FE">
            <w:pPr>
              <w:jc w:val="center"/>
              <w:rPr>
                <w:rFonts w:ascii="Arial" w:hAnsi="Arial" w:cs="Arial"/>
                <w:b/>
                <w:i/>
              </w:rPr>
            </w:pPr>
            <w:r w:rsidRPr="000B351A">
              <w:rPr>
                <w:rFonts w:ascii="Arial" w:hAnsi="Arial" w:cs="Arial"/>
                <w:b/>
                <w:i/>
              </w:rPr>
              <w:t>CONOSCENZE/ CONTENUTI ESSENZIALI</w:t>
            </w:r>
          </w:p>
        </w:tc>
      </w:tr>
      <w:tr w:rsidR="008572F4" w:rsidRPr="000B351A" w:rsidTr="008572F4">
        <w:trPr>
          <w:trHeight w:val="824"/>
        </w:trPr>
        <w:tc>
          <w:tcPr>
            <w:tcW w:w="2407" w:type="dxa"/>
          </w:tcPr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</w:rPr>
              <w:t>ESPRIMERSI E COMUNICARE CON LE IMMAGINI (ANCHE MULTIMEDIALI).</w:t>
            </w:r>
          </w:p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</w:tcPr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Esprimere sensazioni in modo spontaneo con il disegno.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</w:tcPr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Produzione di semplici manufatti in occasione di ricorrenze.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Disegni spontanei.</w:t>
            </w:r>
          </w:p>
        </w:tc>
      </w:tr>
      <w:tr w:rsidR="008572F4" w:rsidRPr="000B351A" w:rsidTr="008572F4">
        <w:trPr>
          <w:trHeight w:val="616"/>
        </w:trPr>
        <w:tc>
          <w:tcPr>
            <w:tcW w:w="2407" w:type="dxa"/>
          </w:tcPr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</w:rPr>
              <w:t>SPERIMENTARE MATERIALI, STRUMENTI E TECNICHE.</w:t>
            </w:r>
          </w:p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</w:tcPr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Riconoscere i colori nelle immagini.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</w:tcPr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 xml:space="preserve">Orientamento nel foglio.  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</w:tc>
      </w:tr>
      <w:tr w:rsidR="008572F4" w:rsidRPr="000B351A" w:rsidTr="00E323A6">
        <w:trPr>
          <w:trHeight w:val="2570"/>
        </w:trPr>
        <w:tc>
          <w:tcPr>
            <w:tcW w:w="2407" w:type="dxa"/>
          </w:tcPr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</w:rPr>
              <w:t>DESCRIVERE, ESPLORARE, OSSERVARE, LEGGERE IMMAGINI.</w:t>
            </w:r>
          </w:p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</w:p>
          <w:p w:rsidR="008572F4" w:rsidRPr="000B351A" w:rsidRDefault="008572F4" w:rsidP="008572F4">
            <w:pPr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</w:tcPr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Esplorare immagini, forme e oggetti nell’ambiente utilizzando i sensi.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Conoscere gli elementi del linguaggio visivo (punto, linea, colore, forma).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</w:tcPr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Disegni per raccontare esperienze e per illustrare storie.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Uso di colori e materiali diversi.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Completamento di immagini.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Composizione di figure.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Realizzazione di collage.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Osservazione della re</w:t>
            </w:r>
            <w:r w:rsidR="00E323A6" w:rsidRPr="000B351A">
              <w:rPr>
                <w:rFonts w:ascii="Arial" w:hAnsi="Arial" w:cs="Arial"/>
              </w:rPr>
              <w:t>altà attraverso i cinque sensi.</w:t>
            </w:r>
          </w:p>
          <w:p w:rsidR="008572F4" w:rsidRPr="000B351A" w:rsidRDefault="008572F4" w:rsidP="008572F4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Sequenze t</w:t>
            </w:r>
            <w:r w:rsidR="00E323A6" w:rsidRPr="000B351A">
              <w:rPr>
                <w:rFonts w:ascii="Arial" w:hAnsi="Arial" w:cs="Arial"/>
              </w:rPr>
              <w:t>emporali e causali di immagini.</w:t>
            </w:r>
          </w:p>
        </w:tc>
      </w:tr>
    </w:tbl>
    <w:p w:rsidR="008F5A2F" w:rsidRPr="000B351A" w:rsidRDefault="008F5A2F" w:rsidP="008F5A2F">
      <w:pPr>
        <w:rPr>
          <w:sz w:val="20"/>
          <w:szCs w:val="20"/>
        </w:rPr>
      </w:pPr>
    </w:p>
    <w:p w:rsidR="00327A76" w:rsidRPr="000B351A" w:rsidRDefault="00327A76" w:rsidP="00327A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MATEMATICA CLASSE I</w:t>
      </w:r>
    </w:p>
    <w:p w:rsidR="00327A76" w:rsidRPr="000B351A" w:rsidRDefault="00327A76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6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3413"/>
        <w:gridCol w:w="3839"/>
      </w:tblGrid>
      <w:tr w:rsidR="00E323A6" w:rsidRPr="000B351A" w:rsidTr="00E323A6">
        <w:trPr>
          <w:trHeight w:val="281"/>
        </w:trPr>
        <w:tc>
          <w:tcPr>
            <w:tcW w:w="5000" w:type="pct"/>
            <w:gridSpan w:val="3"/>
          </w:tcPr>
          <w:p w:rsidR="00E323A6" w:rsidRPr="000B351A" w:rsidRDefault="00E323A6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E323A6" w:rsidRPr="000B351A" w:rsidTr="00E323A6">
        <w:trPr>
          <w:trHeight w:val="1370"/>
        </w:trPr>
        <w:tc>
          <w:tcPr>
            <w:tcW w:w="5000" w:type="pct"/>
            <w:gridSpan w:val="3"/>
          </w:tcPr>
          <w:p w:rsidR="00E323A6" w:rsidRPr="000B351A" w:rsidRDefault="00E323A6" w:rsidP="00865298">
            <w:pPr>
              <w:pStyle w:val="TableParagraph"/>
              <w:ind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muove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sicurezza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calcolo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scritto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mentale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 i</w:t>
            </w:r>
            <w:r w:rsidRPr="000B351A">
              <w:rPr>
                <w:spacing w:val="55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numeri naturali 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valutare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l’opportunità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ricorrere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una calcolatrice.</w:t>
            </w:r>
          </w:p>
          <w:p w:rsidR="00E323A6" w:rsidRPr="000B351A" w:rsidRDefault="00E323A6" w:rsidP="00865298">
            <w:pPr>
              <w:pStyle w:val="TableParagraph"/>
              <w:ind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rappresenta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forme del piano e dello spazio,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relazioni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strutture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che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trovano in natura o che sono state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create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dall’uomo.</w:t>
            </w:r>
          </w:p>
          <w:p w:rsidR="00E323A6" w:rsidRPr="000B351A" w:rsidRDefault="00E323A6" w:rsidP="00865298">
            <w:pPr>
              <w:pStyle w:val="TableParagraph"/>
              <w:ind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Descrive,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denomina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classifica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figure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base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caratteristiche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geometriche,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determina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misure,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progetta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costruisce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modelli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concreti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vario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tipo.</w:t>
            </w:r>
          </w:p>
          <w:p w:rsidR="00E323A6" w:rsidRPr="000B351A" w:rsidRDefault="00E323A6" w:rsidP="00865298">
            <w:pPr>
              <w:pStyle w:val="TableParagraph"/>
              <w:ind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Utilizza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disegno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geometrico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(riga,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compasso,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squadra)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più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comuni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misura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(metro,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goniometro...).</w:t>
            </w:r>
          </w:p>
          <w:p w:rsidR="00E323A6" w:rsidRPr="000B351A" w:rsidRDefault="00E323A6" w:rsidP="00865298">
            <w:pPr>
              <w:pStyle w:val="TableParagraph"/>
              <w:ind w:right="94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Ricerca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ricavare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costruisce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rappresentazioni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(tabelle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grafici).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Ricava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rappresentati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tabelle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grafici</w:t>
            </w:r>
          </w:p>
          <w:p w:rsidR="00E323A6" w:rsidRPr="000B351A" w:rsidRDefault="00E323A6" w:rsidP="00865298">
            <w:pPr>
              <w:pStyle w:val="TableParagraph"/>
              <w:tabs>
                <w:tab w:val="left" w:pos="1442"/>
                <w:tab w:val="left" w:pos="2245"/>
                <w:tab w:val="left" w:pos="2979"/>
              </w:tabs>
              <w:ind w:right="95" w:firstLine="283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 e quantifica, in casi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semplici, situazioni di incertezza.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Legge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comprende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testi che</w:t>
            </w:r>
            <w:r w:rsidR="00865298"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coinvolgono</w:t>
            </w:r>
            <w:r w:rsidRPr="000B351A">
              <w:rPr>
                <w:sz w:val="20"/>
                <w:szCs w:val="20"/>
              </w:rPr>
              <w:tab/>
              <w:t>aspetti</w:t>
            </w:r>
            <w:r w:rsidRPr="000B351A">
              <w:rPr>
                <w:sz w:val="20"/>
                <w:szCs w:val="20"/>
              </w:rPr>
              <w:tab/>
              <w:t>logici</w:t>
            </w:r>
            <w:r w:rsidR="00865298" w:rsidRPr="000B351A">
              <w:rPr>
                <w:sz w:val="20"/>
                <w:szCs w:val="20"/>
              </w:rPr>
              <w:t xml:space="preserve"> </w:t>
            </w:r>
            <w:r w:rsidRPr="000B351A">
              <w:rPr>
                <w:spacing w:val="-4"/>
                <w:sz w:val="20"/>
                <w:szCs w:val="20"/>
              </w:rPr>
              <w:t>e</w:t>
            </w:r>
            <w:r w:rsidR="00865298"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matematici.</w:t>
            </w:r>
          </w:p>
          <w:p w:rsidR="00E323A6" w:rsidRPr="000B351A" w:rsidRDefault="00E323A6" w:rsidP="00865298">
            <w:pPr>
              <w:pStyle w:val="TableParagraph"/>
              <w:ind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Riesce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risolvere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facili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problemi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tutti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ambiti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contenuto,      </w:t>
            </w:r>
            <w:r w:rsidRPr="000B351A">
              <w:rPr>
                <w:spacing w:val="3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mantenendo      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il</w:t>
            </w:r>
          </w:p>
          <w:p w:rsidR="00E323A6" w:rsidRPr="000B351A" w:rsidRDefault="00E323A6" w:rsidP="00865298">
            <w:pPr>
              <w:pStyle w:val="TableParagraph"/>
              <w:spacing w:line="237" w:lineRule="exact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 xml:space="preserve">controllo    </w:t>
            </w:r>
            <w:r w:rsidRPr="000B351A">
              <w:rPr>
                <w:spacing w:val="2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sia    </w:t>
            </w:r>
            <w:r w:rsidRPr="000B351A">
              <w:rPr>
                <w:spacing w:val="2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sul    </w:t>
            </w:r>
            <w:r w:rsidRPr="000B351A">
              <w:rPr>
                <w:spacing w:val="2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processo risolutivo,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risultati.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Descrive il procedimento seguito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riconosce strategie di soluzione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diverse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dalla propria.</w:t>
            </w:r>
          </w:p>
        </w:tc>
      </w:tr>
      <w:tr w:rsidR="00865298" w:rsidRPr="000B351A" w:rsidTr="00865298">
        <w:trPr>
          <w:trHeight w:val="425"/>
        </w:trPr>
        <w:tc>
          <w:tcPr>
            <w:tcW w:w="1003" w:type="pct"/>
          </w:tcPr>
          <w:p w:rsidR="00865298" w:rsidRPr="000B351A" w:rsidRDefault="00865298" w:rsidP="0086529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NUCLEI FONDANTI</w:t>
            </w:r>
          </w:p>
        </w:tc>
        <w:tc>
          <w:tcPr>
            <w:tcW w:w="1881" w:type="pct"/>
          </w:tcPr>
          <w:p w:rsidR="00865298" w:rsidRPr="000B351A" w:rsidRDefault="00865298" w:rsidP="008652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COMPETENZE / OBIETTIVI DI APPRENDIMENTO</w:t>
            </w:r>
          </w:p>
        </w:tc>
        <w:tc>
          <w:tcPr>
            <w:tcW w:w="2116" w:type="pct"/>
          </w:tcPr>
          <w:p w:rsidR="00865298" w:rsidRPr="000B351A" w:rsidRDefault="00865298" w:rsidP="008652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CONOSCENZE/ CONTENUTI ESSENZIALI</w:t>
            </w:r>
          </w:p>
        </w:tc>
      </w:tr>
      <w:tr w:rsidR="00E323A6" w:rsidRPr="000B351A" w:rsidTr="00865298">
        <w:trPr>
          <w:trHeight w:val="2785"/>
        </w:trPr>
        <w:tc>
          <w:tcPr>
            <w:tcW w:w="1003" w:type="pct"/>
          </w:tcPr>
          <w:p w:rsidR="00E323A6" w:rsidRPr="000B351A" w:rsidRDefault="00E323A6" w:rsidP="00E323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IL NUMERO</w:t>
            </w:r>
          </w:p>
          <w:p w:rsidR="00E323A6" w:rsidRPr="000B351A" w:rsidRDefault="00E323A6" w:rsidP="00E323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pct"/>
          </w:tcPr>
          <w:p w:rsidR="00E323A6" w:rsidRPr="000B351A" w:rsidRDefault="00E323A6" w:rsidP="00E323A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 e utilizza i numeri entro il 20.</w:t>
            </w:r>
          </w:p>
          <w:p w:rsidR="00E323A6" w:rsidRPr="000B351A" w:rsidRDefault="00E323A6" w:rsidP="00E323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23A6" w:rsidRPr="000B351A" w:rsidRDefault="00E323A6" w:rsidP="00E323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Eseguire con sicurezza calcoli con i numeri naturali</w:t>
            </w: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pct"/>
          </w:tcPr>
          <w:p w:rsidR="00E323A6" w:rsidRPr="000B351A" w:rsidRDefault="00E323A6" w:rsidP="00E323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 numeri naturali sia in cifre sia in lettere.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Il cambio e la base dieci.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Ruolo dello zero.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Precedente e successivo.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Numerazioni.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Confronto di quantità.</w:t>
            </w:r>
          </w:p>
          <w:p w:rsidR="00E323A6" w:rsidRPr="000B351A" w:rsidRDefault="00E323A6" w:rsidP="0086529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Addizioni e sottrazioni sulla linea dei numeri, in tabella, con gli insiemi…</w:t>
            </w: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A6" w:rsidRPr="000B351A" w:rsidTr="00865298">
        <w:trPr>
          <w:trHeight w:val="1152"/>
        </w:trPr>
        <w:tc>
          <w:tcPr>
            <w:tcW w:w="1003" w:type="pct"/>
          </w:tcPr>
          <w:p w:rsidR="00E323A6" w:rsidRPr="000B351A" w:rsidRDefault="00E323A6" w:rsidP="00E323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SPAZIO E FIGURE</w:t>
            </w:r>
          </w:p>
          <w:p w:rsidR="00E323A6" w:rsidRPr="000B351A" w:rsidRDefault="00E323A6" w:rsidP="00E323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pct"/>
          </w:tcPr>
          <w:p w:rsidR="00E323A6" w:rsidRPr="000B351A" w:rsidRDefault="00E323A6" w:rsidP="00E323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Analizzare e rappresentare lo spazio vissuto.</w:t>
            </w: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pct"/>
          </w:tcPr>
          <w:p w:rsidR="00E323A6" w:rsidRPr="000B351A" w:rsidRDefault="00E323A6" w:rsidP="00E323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Posizioni nello spazio.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Percorsi.</w:t>
            </w:r>
          </w:p>
          <w:p w:rsidR="00E323A6" w:rsidRPr="000B351A" w:rsidRDefault="00E323A6" w:rsidP="00E323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3A6" w:rsidRPr="000B351A" w:rsidRDefault="00E323A6" w:rsidP="00E323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Tabelle e reticoli.</w:t>
            </w:r>
          </w:p>
        </w:tc>
      </w:tr>
      <w:tr w:rsidR="00E323A6" w:rsidRPr="000B351A" w:rsidTr="00E323A6">
        <w:trPr>
          <w:trHeight w:val="2072"/>
        </w:trPr>
        <w:tc>
          <w:tcPr>
            <w:tcW w:w="1003" w:type="pct"/>
          </w:tcPr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3A6" w:rsidRPr="000B351A" w:rsidRDefault="00E323A6" w:rsidP="00E323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RELAZIONI, DATI E PREVISIONI</w:t>
            </w: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pct"/>
          </w:tcPr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 xml:space="preserve">Prendere coscienza del significato di “problema”. </w:t>
            </w:r>
          </w:p>
          <w:p w:rsidR="00E323A6" w:rsidRPr="000B351A" w:rsidRDefault="00E323A6" w:rsidP="00E323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3A6" w:rsidRPr="000B351A" w:rsidRDefault="00E323A6" w:rsidP="00E323A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Conoscere ed usare elementi insiemistici.</w:t>
            </w: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pct"/>
          </w:tcPr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Individuazione di situazioni problematiche e non legate alla vita quotidiana.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Rappresentazioni  grafiche delle differenti situazioni di “aggiungere” e “unire”, di “resto” e “differenza”.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Le proprietà e le relazioni degli elementi.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Insieme vuoto e insieme unitario.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Insieme unione.</w:t>
            </w:r>
          </w:p>
          <w:p w:rsidR="00E323A6" w:rsidRPr="000B351A" w:rsidRDefault="00E323A6" w:rsidP="00E323A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Connetti logici  “</w:t>
            </w:r>
            <w:r w:rsidRPr="000B351A">
              <w:rPr>
                <w:rFonts w:ascii="Arial" w:hAnsi="Arial" w:cs="Arial"/>
                <w:bCs/>
                <w:i/>
                <w:sz w:val="20"/>
                <w:szCs w:val="20"/>
              </w:rPr>
              <w:t>non</w:t>
            </w:r>
            <w:r w:rsidRPr="000B351A">
              <w:rPr>
                <w:rFonts w:ascii="Arial" w:hAnsi="Arial" w:cs="Arial"/>
                <w:bCs/>
                <w:sz w:val="20"/>
                <w:szCs w:val="20"/>
              </w:rPr>
              <w:t>”, “</w:t>
            </w:r>
            <w:r w:rsidRPr="000B351A">
              <w:rPr>
                <w:rFonts w:ascii="Arial" w:hAnsi="Arial" w:cs="Arial"/>
                <w:bCs/>
                <w:i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bCs/>
                <w:sz w:val="20"/>
                <w:szCs w:val="20"/>
              </w:rPr>
              <w:t>”, “</w:t>
            </w:r>
            <w:r w:rsidRPr="000B351A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bCs/>
                <w:sz w:val="20"/>
                <w:szCs w:val="20"/>
              </w:rPr>
              <w:t>”.</w:t>
            </w:r>
          </w:p>
          <w:p w:rsidR="00E323A6" w:rsidRPr="000B351A" w:rsidRDefault="00E323A6" w:rsidP="00E3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327A76" w:rsidRPr="000B351A" w:rsidRDefault="00327A76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SCIENZE CLASSE I</w:t>
      </w:r>
    </w:p>
    <w:p w:rsidR="00327A76" w:rsidRPr="000B351A" w:rsidRDefault="00327A76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2588"/>
        <w:gridCol w:w="4111"/>
      </w:tblGrid>
      <w:tr w:rsidR="007F0749" w:rsidRPr="000B351A" w:rsidTr="007F0749">
        <w:trPr>
          <w:trHeight w:val="379"/>
        </w:trPr>
        <w:tc>
          <w:tcPr>
            <w:tcW w:w="5000" w:type="pct"/>
            <w:gridSpan w:val="3"/>
          </w:tcPr>
          <w:p w:rsidR="007F0749" w:rsidRPr="000B351A" w:rsidRDefault="007F0749" w:rsidP="007F074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461BE0" w:rsidRPr="000B351A" w:rsidTr="007F0749">
        <w:trPr>
          <w:trHeight w:val="1107"/>
        </w:trPr>
        <w:tc>
          <w:tcPr>
            <w:tcW w:w="5000" w:type="pct"/>
            <w:gridSpan w:val="3"/>
          </w:tcPr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Esplora     i     fenomeni     con    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nei fenomeni somiglianze e differenze, fa misurazioni, registra dati significativi, identifica relazioni spazio/temporali.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aspetti quantitativi e qualitativi nei fenomeni, produce rappresentazioni grafiche e schemi di li livello adeguato, elabora semplici modelli.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 le principali caratteristiche e i modi di vivere di organismi animali e vegetali.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 xml:space="preserve">Ha atteggiamenti di cura verso l’ambiente scolastico che condivide con gli altri; rispetta e apprezza il valore dell’ambiente sociale e naturale. 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Espone in forma chiara ciò che ha sperimentato, utilizzando un linguaggio appropriato.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Trova da varie fonti (libri, internet, discorsi degli adulti, ecc.) informazioni e spiegazioni sui problemi che lo interessano.</w:t>
            </w:r>
          </w:p>
          <w:p w:rsidR="00461BE0" w:rsidRPr="000B351A" w:rsidRDefault="00461BE0" w:rsidP="00461BE0">
            <w:pPr>
              <w:pStyle w:val="TableParagraph"/>
              <w:spacing w:line="254" w:lineRule="exact"/>
              <w:ind w:left="110" w:right="95"/>
              <w:jc w:val="both"/>
              <w:rPr>
                <w:sz w:val="20"/>
                <w:szCs w:val="20"/>
              </w:rPr>
            </w:pPr>
          </w:p>
        </w:tc>
      </w:tr>
      <w:tr w:rsidR="00461BE0" w:rsidRPr="000B351A" w:rsidTr="00461BE0">
        <w:trPr>
          <w:trHeight w:val="710"/>
        </w:trPr>
        <w:tc>
          <w:tcPr>
            <w:tcW w:w="1407" w:type="pct"/>
          </w:tcPr>
          <w:p w:rsidR="00461BE0" w:rsidRPr="000B351A" w:rsidRDefault="00461BE0" w:rsidP="00461BE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388" w:type="pct"/>
          </w:tcPr>
          <w:p w:rsidR="00461BE0" w:rsidRPr="000B351A" w:rsidRDefault="00461BE0" w:rsidP="0046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205" w:type="pct"/>
          </w:tcPr>
          <w:p w:rsidR="00461BE0" w:rsidRPr="000B351A" w:rsidRDefault="00461BE0" w:rsidP="0046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461BE0" w:rsidRPr="000B351A" w:rsidTr="00461BE0">
        <w:trPr>
          <w:trHeight w:val="2102"/>
        </w:trPr>
        <w:tc>
          <w:tcPr>
            <w:tcW w:w="1407" w:type="pct"/>
          </w:tcPr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OGGETTI, MATERIALI E TRASFORMAZIONI</w:t>
            </w:r>
          </w:p>
          <w:p w:rsidR="00461BE0" w:rsidRPr="000B351A" w:rsidRDefault="00461BE0" w:rsidP="0046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BE0" w:rsidRPr="000B351A" w:rsidRDefault="00461BE0" w:rsidP="0046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8" w:type="pct"/>
          </w:tcPr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Individuare, attraverso l’interazione diretta, la struttura di oggetti semplici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analizzarne qualità e proprietà, descriverli nella loro unitarietà e nelle loro parti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scomporli e ricomporli, riconoscerne funzioni e modi d’uso.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Seriare e classificare oggetti in base alle loro proprietà.</w:t>
            </w:r>
          </w:p>
        </w:tc>
        <w:tc>
          <w:tcPr>
            <w:tcW w:w="2205" w:type="pct"/>
          </w:tcPr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 cinque sensi.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Definizione attraverso esperienze pratiche del concetto di materia, 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 principali proprietà della materia,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gli stati della materia e i cambiamenti di stato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 comportamento di fluidi con diversa densità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osservazione dei fenomeni di galleggiamento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esperienza sull’impenetrabilità fra acqua e aria (esperienza del bicchiere nella bacinella).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Classificazione di diversi tipi di materiali in base alle proprietà (viscosità, rigidità, plasticità, elasticità…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Osservazioni sui cambiamenti di stato dell’acqua (ma anche di altre sostanze, per esempio burro).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Stratificazione di fluidi di diversa densità (acqua, olio, acqua e zucchero, alcol).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Osservazioni sul fenomeno del galleggiamento (ipotesi e discussione).</w:t>
            </w:r>
          </w:p>
        </w:tc>
      </w:tr>
      <w:tr w:rsidR="00461BE0" w:rsidRPr="000B351A" w:rsidTr="00461BE0">
        <w:trPr>
          <w:trHeight w:val="2102"/>
        </w:trPr>
        <w:tc>
          <w:tcPr>
            <w:tcW w:w="1407" w:type="pct"/>
          </w:tcPr>
          <w:p w:rsidR="00461BE0" w:rsidRPr="000B351A" w:rsidRDefault="00461BE0" w:rsidP="0046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METODO SCIENTIFICO</w:t>
            </w:r>
          </w:p>
          <w:p w:rsidR="00461BE0" w:rsidRPr="000B351A" w:rsidRDefault="00461BE0" w:rsidP="0046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8" w:type="pct"/>
          </w:tcPr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Descrivere semplici fenomeni della vita quotidiana legati ai liquidi, al cibo, alle forze e al movimento, al calore, ecc…</w:t>
            </w:r>
          </w:p>
        </w:tc>
        <w:tc>
          <w:tcPr>
            <w:tcW w:w="2205" w:type="pct"/>
          </w:tcPr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Importanza dell’osservazione: osservazione e descrizione di figure ambigue e illusioni ottiche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esperimenti qualitativi e quantitativi: esperimento dei rimbalzi di palline di diversi materiali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misurazione e l’unità di misura: laboratorio sulle misure indirette: la stima dei chicchi di riso in 1 kg, lo spessore di un foglio di carta,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misura di una circonferenza di un contenitore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stima, giudizi oggettivi e giudizi soggettivi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 tappe del metodo sperimentale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raccolta e presentazione dei risultati (istogramma)</w:t>
            </w:r>
          </w:p>
        </w:tc>
      </w:tr>
      <w:tr w:rsidR="00461BE0" w:rsidRPr="000B351A" w:rsidTr="00461BE0">
        <w:trPr>
          <w:trHeight w:val="2102"/>
        </w:trPr>
        <w:tc>
          <w:tcPr>
            <w:tcW w:w="1407" w:type="pct"/>
          </w:tcPr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L’UOMO, I VIVENTI E L’AMBIENTE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" w:type="pct"/>
          </w:tcPr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Osservare i momenti significativi nella vita di piante e animali, realizzando allevamenti in classe di piccoli animali, semine in terrari e orti, ecc. 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Individuare somiglianze e differenze nei percorsi di sviluppo di organismi animali e vegetali.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Osservare e prestare attenzione al funzionamento del proprio corpo (fame, sete, dolore,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movimento, freddo e caldo, ecc.) per riconoscerlo come organismo complesso, proponendo modelli elementari del suo funzionamento.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Riconoscere in altri organismi viventi, in relazione con i loro ambienti, bisogni analoghi ai</w:t>
            </w:r>
          </w:p>
          <w:p w:rsidR="00461BE0" w:rsidRPr="000B351A" w:rsidRDefault="00461BE0" w:rsidP="00461B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propri.</w:t>
            </w:r>
          </w:p>
          <w:p w:rsidR="00461BE0" w:rsidRPr="000B351A" w:rsidRDefault="00461BE0" w:rsidP="0046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Riconoscere e descrivere le caratteristiche del proprio ambiente.</w:t>
            </w:r>
          </w:p>
        </w:tc>
        <w:tc>
          <w:tcPr>
            <w:tcW w:w="2205" w:type="pct"/>
          </w:tcPr>
          <w:p w:rsidR="00461BE0" w:rsidRPr="000B351A" w:rsidRDefault="00461BE0" w:rsidP="00461BE0">
            <w:pPr>
              <w:numPr>
                <w:ilvl w:val="0"/>
                <w:numId w:val="12"/>
              </w:numPr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lastRenderedPageBreak/>
              <w:t>Classificazioni:  i criteri per la classificazione;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classificazione degli organismi viventi (dal regno alla specie): esperienza sulla classificazione di alcuni organismi in base alle caratteristiche macroscopiche (immagini da internet); descrizione delle differenze fra organismi viventi e non viventi (brainstorming a partire dall’osservazione di raccolte di sassi e di semi secchi)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 caratteristiche degli organismi viventi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l’uso di alcuni strumenti di osservazione (il microscopio): esperienze sull’utilizzo del microscopio per l’osservazione dei campioni animali e vegetali (osservazione di campioni “noti”: un capello, una lettera ritagliata da un giornale. Descrizione scritta e riproduzione in disegno)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Le differenze fra vegetali e animali 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Cura del proprio corpo. Comportamenti </w:t>
            </w: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adeguati e sana alimentazione.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L’ambiente circostante percepito attraverso i sensi. </w:t>
            </w:r>
          </w:p>
          <w:p w:rsidR="00461BE0" w:rsidRPr="000B351A" w:rsidRDefault="00461BE0" w:rsidP="00461BE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Tutela dell’ambiente scolastico.</w:t>
            </w:r>
          </w:p>
        </w:tc>
      </w:tr>
    </w:tbl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B259DB" w:rsidRPr="000B351A" w:rsidRDefault="00B259DB" w:rsidP="00B259DB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TECNOLOGIA CLASSE I</w:t>
      </w:r>
    </w:p>
    <w:p w:rsidR="00B259DB" w:rsidRPr="000B351A" w:rsidRDefault="00B259DB" w:rsidP="00B259DB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8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3138"/>
        <w:gridCol w:w="4076"/>
      </w:tblGrid>
      <w:tr w:rsidR="00226A46" w:rsidRPr="000B351A" w:rsidTr="00226A46">
        <w:trPr>
          <w:trHeight w:val="420"/>
        </w:trPr>
        <w:tc>
          <w:tcPr>
            <w:tcW w:w="5000" w:type="pct"/>
            <w:gridSpan w:val="3"/>
          </w:tcPr>
          <w:p w:rsidR="00226A46" w:rsidRPr="000B351A" w:rsidRDefault="00226A46" w:rsidP="00B259D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226A46" w:rsidRPr="000B351A" w:rsidTr="00226A46">
        <w:trPr>
          <w:trHeight w:val="1136"/>
        </w:trPr>
        <w:tc>
          <w:tcPr>
            <w:tcW w:w="5000" w:type="pct"/>
            <w:gridSpan w:val="3"/>
          </w:tcPr>
          <w:p w:rsidR="00226A46" w:rsidRPr="000B351A" w:rsidRDefault="00226A46" w:rsidP="00226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L’alunno conosce , utilizza semplici oggetti e strumenti di uso quotidiano anche multimediale, ed è in grado di spiegarne il funzionamento,  sa  farne un uso adeguato a seconda delle situazioni.</w:t>
            </w:r>
          </w:p>
          <w:p w:rsidR="00226A46" w:rsidRPr="000B351A" w:rsidRDefault="00226A46" w:rsidP="00226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È a conoscenza di alcuni processi di trasformazione di risorse e di consumo di energia, e del </w:t>
            </w:r>
          </w:p>
          <w:p w:rsidR="00226A46" w:rsidRPr="000B351A" w:rsidRDefault="00226A46" w:rsidP="00226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relativo impatto ambientale.  </w:t>
            </w:r>
          </w:p>
          <w:p w:rsidR="00226A46" w:rsidRPr="000B351A" w:rsidRDefault="00226A46" w:rsidP="00226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    È in grado di usare le nuove tecnologie e i linguaggi multimediali per sviluppare il proprio lavoro in più discipline, per presentarne i risultati e anche per potenziare le proprie capacità comunicative.</w:t>
            </w:r>
          </w:p>
        </w:tc>
      </w:tr>
      <w:tr w:rsidR="00226A46" w:rsidRPr="000B351A" w:rsidTr="00226A46">
        <w:trPr>
          <w:trHeight w:val="607"/>
        </w:trPr>
        <w:tc>
          <w:tcPr>
            <w:tcW w:w="1230" w:type="pct"/>
          </w:tcPr>
          <w:p w:rsidR="00226A46" w:rsidRPr="000B351A" w:rsidRDefault="00226A46" w:rsidP="00226A4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640" w:type="pct"/>
          </w:tcPr>
          <w:p w:rsidR="00226A46" w:rsidRPr="000B351A" w:rsidRDefault="00226A46" w:rsidP="00226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29" w:type="pct"/>
          </w:tcPr>
          <w:p w:rsidR="00226A46" w:rsidRPr="000B351A" w:rsidRDefault="00226A46" w:rsidP="00226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226A46" w:rsidRPr="000B351A" w:rsidTr="00226A46">
        <w:trPr>
          <w:trHeight w:val="990"/>
        </w:trPr>
        <w:tc>
          <w:tcPr>
            <w:tcW w:w="1230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OGGETTI E MATERIALI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6A46" w:rsidRPr="000B351A" w:rsidRDefault="00226A46" w:rsidP="00B2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A46" w:rsidRPr="000B351A" w:rsidRDefault="00226A46" w:rsidP="00B2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Analizzare oggetti di uso comune e indicare: i nomi, le funzioni e i materiali di cui sono fatti.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Oggetti a scuola.</w:t>
            </w:r>
          </w:p>
        </w:tc>
      </w:tr>
      <w:tr w:rsidR="00226A46" w:rsidRPr="000B351A" w:rsidTr="00226A46">
        <w:trPr>
          <w:trHeight w:val="2099"/>
        </w:trPr>
        <w:tc>
          <w:tcPr>
            <w:tcW w:w="1230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TRASFORMAZIONE</w:t>
            </w:r>
          </w:p>
        </w:tc>
        <w:tc>
          <w:tcPr>
            <w:tcW w:w="1640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Realizzare oggetti valutando il tipo di materiale in funzione dell’impiego.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Riorganizzare un’ esperienza e descriverla graficamente.</w:t>
            </w:r>
          </w:p>
        </w:tc>
        <w:tc>
          <w:tcPr>
            <w:tcW w:w="2129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La trasformazione dell’uva in vino.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Dal frumento al pane.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Dall’ olivo all’olio.</w:t>
            </w:r>
          </w:p>
        </w:tc>
      </w:tr>
      <w:tr w:rsidR="00226A46" w:rsidRPr="000B351A" w:rsidTr="00226A46">
        <w:trPr>
          <w:trHeight w:val="1420"/>
        </w:trPr>
        <w:tc>
          <w:tcPr>
            <w:tcW w:w="1230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COMUNICARE</w:t>
            </w:r>
          </w:p>
        </w:tc>
        <w:tc>
          <w:tcPr>
            <w:tcW w:w="1640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Riconoscere e nominare le parti del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Computer.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Sperimentare semplici procedure informatiche.</w:t>
            </w:r>
          </w:p>
        </w:tc>
        <w:tc>
          <w:tcPr>
            <w:tcW w:w="2129" w:type="pct"/>
          </w:tcPr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PC e i suoi componenti</w:t>
            </w:r>
          </w:p>
          <w:p w:rsidR="00226A46" w:rsidRPr="000B351A" w:rsidRDefault="00226A46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B259DB" w:rsidRPr="000B351A" w:rsidRDefault="00B259DB" w:rsidP="00B259DB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F5A2F" w:rsidRPr="000B351A" w:rsidRDefault="008F5A2F" w:rsidP="00327A7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327A76" w:rsidRPr="000B351A" w:rsidRDefault="00327A76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EDUCAZIONE FISICA CLASSE I</w:t>
      </w:r>
    </w:p>
    <w:p w:rsidR="00327A76" w:rsidRPr="000B351A" w:rsidRDefault="00327A76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2889"/>
        <w:gridCol w:w="4111"/>
      </w:tblGrid>
      <w:tr w:rsidR="00226A46" w:rsidRPr="000B351A" w:rsidTr="00003EFB">
        <w:trPr>
          <w:trHeight w:val="454"/>
        </w:trPr>
        <w:tc>
          <w:tcPr>
            <w:tcW w:w="5000" w:type="pct"/>
            <w:gridSpan w:val="3"/>
          </w:tcPr>
          <w:p w:rsidR="00226A46" w:rsidRPr="000B351A" w:rsidRDefault="00003EFB" w:rsidP="00003EFB">
            <w:pPr>
              <w:tabs>
                <w:tab w:val="left" w:pos="40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226A46" w:rsidRPr="000B351A" w:rsidTr="00226A46">
        <w:trPr>
          <w:trHeight w:val="1107"/>
        </w:trPr>
        <w:tc>
          <w:tcPr>
            <w:tcW w:w="5000" w:type="pct"/>
            <w:gridSpan w:val="3"/>
          </w:tcPr>
          <w:p w:rsidR="00226A46" w:rsidRPr="000B351A" w:rsidRDefault="00226A46" w:rsidP="00003EFB">
            <w:pPr>
              <w:pStyle w:val="TableParagraph"/>
              <w:ind w:right="135"/>
              <w:jc w:val="both"/>
              <w:rPr>
                <w:rFonts w:ascii="Arial MT" w:hAnsi="Arial MT"/>
                <w:sz w:val="20"/>
                <w:szCs w:val="20"/>
              </w:rPr>
            </w:pPr>
            <w:r w:rsidRPr="000B351A">
              <w:rPr>
                <w:rFonts w:ascii="Arial MT" w:hAnsi="Arial MT"/>
                <w:sz w:val="20"/>
                <w:szCs w:val="20"/>
              </w:rPr>
              <w:t>Acquisire consapevolezza di sé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attraverso la percezione del proprio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corpo e la padronanza degli schemi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motori e posturali nell’adattamento alle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variabili spaziali e temporali contingenti.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Utilizzare il linguaggio corporeo 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motorio per comunicare ed esprimere 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propri stati d’animo (drammatizzazione,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esperienze ritmico-musicali 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coreutiche). Sperimentare, in forma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semplificata</w:t>
            </w:r>
            <w:r w:rsidRPr="000B351A">
              <w:rPr>
                <w:rFonts w:ascii="Arial MT" w:hAnsi="Arial MT"/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</w:t>
            </w:r>
            <w:r w:rsidRPr="000B351A">
              <w:rPr>
                <w:rFonts w:ascii="Arial MT" w:hAnsi="Arial MT"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progressivamente</w:t>
            </w:r>
            <w:r w:rsidR="00003EFB" w:rsidRPr="000B351A">
              <w:rPr>
                <w:rFonts w:ascii="Arial MT" w:hAnsi="Arial MT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sempre</w:t>
            </w:r>
            <w:r w:rsidRPr="000B351A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più</w:t>
            </w:r>
            <w:r w:rsidRPr="000B351A">
              <w:rPr>
                <w:rFonts w:ascii="Arial MT" w:hAnsi="Arial MT"/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complessa,</w:t>
            </w:r>
            <w:r w:rsidRPr="000B351A">
              <w:rPr>
                <w:rFonts w:ascii="Arial MT" w:hAnsi="Arial MT"/>
                <w:spacing w:val="-6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diverse</w:t>
            </w:r>
            <w:r w:rsidRPr="000B351A">
              <w:rPr>
                <w:rFonts w:ascii="Arial MT" w:hAnsi="Arial MT"/>
                <w:spacing w:val="-58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gestualità</w:t>
            </w:r>
            <w:r w:rsidRPr="000B351A">
              <w:rPr>
                <w:rFonts w:ascii="Arial MT" w:hAnsi="Arial MT"/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tecniche.</w:t>
            </w:r>
          </w:p>
          <w:p w:rsidR="00003EFB" w:rsidRPr="000B351A" w:rsidRDefault="00003EFB" w:rsidP="00003EFB">
            <w:pPr>
              <w:pStyle w:val="TableParagraph"/>
              <w:spacing w:line="252" w:lineRule="exact"/>
              <w:jc w:val="both"/>
              <w:rPr>
                <w:rFonts w:ascii="Arial MT" w:hAnsi="Arial MT"/>
                <w:spacing w:val="1"/>
                <w:sz w:val="20"/>
                <w:szCs w:val="20"/>
              </w:rPr>
            </w:pPr>
            <w:r w:rsidRPr="000B351A">
              <w:rPr>
                <w:rFonts w:ascii="Arial MT" w:hAnsi="Arial MT"/>
                <w:sz w:val="20"/>
                <w:szCs w:val="20"/>
              </w:rPr>
              <w:t>Comprendere,</w:t>
            </w:r>
            <w:r w:rsidRPr="000B351A">
              <w:rPr>
                <w:rFonts w:ascii="Arial MT" w:hAnsi="Arial MT"/>
                <w:spacing w:val="-6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all’interno</w:t>
            </w:r>
            <w:r w:rsidRPr="000B351A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delle</w:t>
            </w:r>
            <w:r w:rsidRPr="000B351A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 xml:space="preserve">varie </w:t>
            </w:r>
            <w:r w:rsidRPr="000B351A">
              <w:rPr>
                <w:rFonts w:ascii="Arial MT"/>
                <w:sz w:val="20"/>
                <w:szCs w:val="20"/>
              </w:rPr>
              <w:t>occasioni</w:t>
            </w:r>
            <w:r w:rsidRPr="000B351A">
              <w:rPr>
                <w:rFonts w:ascii="Arial MT"/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di</w:t>
            </w:r>
            <w:r w:rsidRPr="000B351A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gioco</w:t>
            </w:r>
            <w:r w:rsidRPr="000B351A">
              <w:rPr>
                <w:rFonts w:ascii="Arial MT"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e</w:t>
            </w:r>
            <w:r w:rsidRPr="000B351A">
              <w:rPr>
                <w:rFonts w:ascii="Arial MT"/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di</w:t>
            </w:r>
            <w:r w:rsidRPr="000B351A">
              <w:rPr>
                <w:rFonts w:ascii="Arial MT"/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sport,</w:t>
            </w:r>
            <w:r w:rsidRPr="000B351A">
              <w:rPr>
                <w:rFonts w:asci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 xml:space="preserve">il </w:t>
            </w:r>
            <w:r w:rsidRPr="000B351A">
              <w:rPr>
                <w:rFonts w:ascii="Arial MT" w:hAnsi="Arial MT"/>
                <w:sz w:val="20"/>
                <w:szCs w:val="20"/>
              </w:rPr>
              <w:t>valore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delle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regole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l’importanza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rispettarle.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</w:p>
          <w:p w:rsidR="00226A46" w:rsidRPr="000B351A" w:rsidRDefault="00003EFB" w:rsidP="00003EFB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 MT" w:hAnsi="Arial MT"/>
                <w:sz w:val="20"/>
                <w:szCs w:val="20"/>
              </w:rPr>
              <w:t>Riconoscere</w:t>
            </w:r>
            <w:r w:rsidRPr="000B351A">
              <w:rPr>
                <w:rFonts w:ascii="Arial MT" w:hAnsi="Arial MT"/>
                <w:spacing w:val="62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alcuni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essenziali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principi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relativi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proprio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benessere psico-fisico (cura del corpo,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lastRenderedPageBreak/>
              <w:t>alimentazione, sicurezza).</w:t>
            </w:r>
          </w:p>
        </w:tc>
      </w:tr>
      <w:tr w:rsidR="00003EFB" w:rsidRPr="000B351A" w:rsidTr="00003EFB">
        <w:trPr>
          <w:trHeight w:val="555"/>
        </w:trPr>
        <w:tc>
          <w:tcPr>
            <w:tcW w:w="1356" w:type="pct"/>
          </w:tcPr>
          <w:p w:rsidR="00003EFB" w:rsidRPr="000B351A" w:rsidRDefault="00003EFB" w:rsidP="00003EF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504" w:type="pct"/>
          </w:tcPr>
          <w:p w:rsidR="00003EFB" w:rsidRPr="000B351A" w:rsidRDefault="00003EFB" w:rsidP="00003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40" w:type="pct"/>
          </w:tcPr>
          <w:p w:rsidR="00003EFB" w:rsidRPr="000B351A" w:rsidRDefault="00003EFB" w:rsidP="00003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226A46" w:rsidRPr="000B351A" w:rsidTr="00226A46">
        <w:trPr>
          <w:trHeight w:val="2102"/>
        </w:trPr>
        <w:tc>
          <w:tcPr>
            <w:tcW w:w="1356" w:type="pct"/>
          </w:tcPr>
          <w:p w:rsidR="00226A46" w:rsidRPr="000B351A" w:rsidRDefault="00226A46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CORPO IN RELAZIONE A SPAZIO E TEMPO</w:t>
            </w:r>
          </w:p>
        </w:tc>
        <w:tc>
          <w:tcPr>
            <w:tcW w:w="1504" w:type="pct"/>
          </w:tcPr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 xml:space="preserve">-Riconoscere e denominare le varie parti del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corpo su di sé e sugli altri e rappresentarle graficamente sia nella loro globalità, sia nella loro articolazione segmentaria.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eastAsia="Times-Roman" w:hAnsi="Arial" w:cs="Arial"/>
                <w:color w:val="231F20"/>
                <w:sz w:val="20"/>
                <w:szCs w:val="20"/>
              </w:rPr>
            </w:pPr>
          </w:p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 xml:space="preserve">-Coordinare ed utilizzare diversi schemi motori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combinati tra loro (correre/saltare, afferrare/lanciare).</w:t>
            </w:r>
          </w:p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140" w:type="pct"/>
          </w:tcPr>
          <w:p w:rsidR="00226A46" w:rsidRPr="000B351A" w:rsidRDefault="00226A46" w:rsidP="0025457B">
            <w:pPr>
              <w:snapToGrid w:val="0"/>
              <w:spacing w:after="0" w:line="240" w:lineRule="auto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-Le diverse parti del corpo e la loro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rappresentazione in stasi ed in movimento.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-Esercizi e movimenti per sviluppare la lateralizzazione.</w:t>
            </w:r>
          </w:p>
          <w:p w:rsidR="00226A46" w:rsidRPr="000B351A" w:rsidRDefault="00226A46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-Controllo  e coordinamento  dei movimenti seguendo le indicazioni dell'insegnante (Camminare secondo andature libere o prestabilite. Correre liberamente o seguendo ritmi diversi). 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- Giochi utilizzando andature di animali.</w:t>
            </w:r>
          </w:p>
          <w:p w:rsidR="00226A46" w:rsidRPr="000B351A" w:rsidRDefault="00226A46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6A46" w:rsidRPr="000B351A" w:rsidRDefault="00226A46" w:rsidP="002545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A46" w:rsidRPr="000B351A" w:rsidTr="00226A46">
        <w:trPr>
          <w:trHeight w:val="2102"/>
        </w:trPr>
        <w:tc>
          <w:tcPr>
            <w:tcW w:w="1356" w:type="pct"/>
          </w:tcPr>
          <w:p w:rsidR="00226A46" w:rsidRPr="000B351A" w:rsidRDefault="00226A46" w:rsidP="0025457B">
            <w:pPr>
              <w:pStyle w:val="Normale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 xml:space="preserve">IL LINGUAGGIO DEL CORPO </w:t>
            </w:r>
          </w:p>
        </w:tc>
        <w:tc>
          <w:tcPr>
            <w:tcW w:w="1504" w:type="pct"/>
          </w:tcPr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231F20"/>
                <w:sz w:val="20"/>
                <w:szCs w:val="20"/>
              </w:rPr>
              <w:t>-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Creare modalità espressive e corporee attraverso forme di drammatizzazione e danza.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140" w:type="pct"/>
          </w:tcPr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Il corpo per comunicare, esprimere e rappresentare situazioni reali e fantastiche, sensazioni personali, emozioni.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Gioca ai  mimi.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Svolge giochi di memoria e di attenzione.</w:t>
            </w:r>
          </w:p>
          <w:p w:rsidR="00226A46" w:rsidRPr="000B351A" w:rsidRDefault="00226A46" w:rsidP="00003EFB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Imita  movimenti ed atteggiamenti di animali  </w:t>
            </w:r>
          </w:p>
        </w:tc>
      </w:tr>
      <w:tr w:rsidR="00226A46" w:rsidRPr="000B351A" w:rsidTr="00226A46">
        <w:trPr>
          <w:trHeight w:val="476"/>
        </w:trPr>
        <w:tc>
          <w:tcPr>
            <w:tcW w:w="1356" w:type="pct"/>
          </w:tcPr>
          <w:p w:rsidR="00226A46" w:rsidRPr="000B351A" w:rsidRDefault="00226A46" w:rsidP="0025457B">
            <w:pPr>
              <w:pStyle w:val="NormaleWeb"/>
              <w:spacing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GIOCO , LO SPORT E LE REGOLE</w:t>
            </w:r>
          </w:p>
        </w:tc>
        <w:tc>
          <w:tcPr>
            <w:tcW w:w="1504" w:type="pct"/>
          </w:tcPr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eastAsia="Arial" w:hAnsi="Arial" w:cs="Arial"/>
                <w:sz w:val="20"/>
                <w:szCs w:val="20"/>
              </w:rPr>
              <w:t xml:space="preserve">-Giocare rispettando </w:t>
            </w:r>
            <w:r w:rsidRPr="000B351A">
              <w:rPr>
                <w:rFonts w:ascii="Arial" w:eastAsia="Arial" w:hAnsi="Arial" w:cs="Arial"/>
                <w:color w:val="231F20"/>
                <w:sz w:val="20"/>
                <w:szCs w:val="20"/>
              </w:rPr>
              <w:t>indicazioni e regole.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140" w:type="pct"/>
          </w:tcPr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51A">
              <w:rPr>
                <w:rFonts w:ascii="Arial" w:eastAsia="Arial" w:hAnsi="Arial" w:cs="Arial"/>
                <w:sz w:val="20"/>
                <w:szCs w:val="20"/>
              </w:rPr>
              <w:t>-Percorsi misti.</w:t>
            </w:r>
          </w:p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51A">
              <w:rPr>
                <w:rFonts w:ascii="Arial" w:eastAsia="Arial" w:hAnsi="Arial" w:cs="Arial"/>
                <w:sz w:val="20"/>
                <w:szCs w:val="20"/>
              </w:rPr>
              <w:t>-Mini gare di squadra 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- Giochi a coppie o a squadre rispettando le regole.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A46" w:rsidRPr="000B351A" w:rsidTr="00003EFB">
        <w:trPr>
          <w:trHeight w:val="1864"/>
        </w:trPr>
        <w:tc>
          <w:tcPr>
            <w:tcW w:w="1356" w:type="pct"/>
          </w:tcPr>
          <w:p w:rsidR="00226A46" w:rsidRPr="000B351A" w:rsidRDefault="00226A46" w:rsidP="0025457B">
            <w:pPr>
              <w:pStyle w:val="Normale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 xml:space="preserve">SALUTE, BENESSERE PREVENZIONE </w:t>
            </w:r>
          </w:p>
        </w:tc>
        <w:tc>
          <w:tcPr>
            <w:tcW w:w="1504" w:type="pct"/>
          </w:tcPr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ind w:left="9" w:right="-8" w:hanging="360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231F20"/>
                <w:sz w:val="20"/>
                <w:szCs w:val="20"/>
              </w:rPr>
              <w:t xml:space="preserve">-Ri-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 xml:space="preserve">Percepire “sensazioni di benessere” legate all’attività ludico-motoria. </w:t>
            </w:r>
          </w:p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ind w:left="9" w:right="-8" w:hanging="360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C</w:t>
            </w: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>onoscere ed utilizzare in modo corretto ed appropriato gli attrezzi e gli spazi di attività</w:t>
            </w:r>
          </w:p>
        </w:tc>
        <w:tc>
          <w:tcPr>
            <w:tcW w:w="2140" w:type="pct"/>
          </w:tcPr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-Principi di una corretta  alimentazione. </w:t>
            </w:r>
          </w:p>
          <w:p w:rsidR="00226A46" w:rsidRPr="000B351A" w:rsidRDefault="00226A46" w:rsidP="0025457B">
            <w:pPr>
              <w:autoSpaceDE w:val="0"/>
              <w:snapToGrid w:val="0"/>
              <w:spacing w:after="0" w:line="240" w:lineRule="auto"/>
              <w:rPr>
                <w:rFonts w:ascii="Arial" w:eastAsia="TTE17888B0t00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231F20"/>
                <w:sz w:val="20"/>
                <w:szCs w:val="20"/>
              </w:rPr>
              <w:t xml:space="preserve"> -Norme principali  e tutela della salute.</w:t>
            </w:r>
          </w:p>
          <w:p w:rsidR="00226A46" w:rsidRPr="000B351A" w:rsidRDefault="00226A46" w:rsidP="0025457B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eastAsia="TTE17888B0t00" w:hAnsi="Arial" w:cs="Arial"/>
                <w:color w:val="231F20"/>
                <w:sz w:val="20"/>
                <w:szCs w:val="20"/>
              </w:rPr>
              <w:t xml:space="preserve">-Uso corretto ed adeguato  degli attrezzi. </w:t>
            </w:r>
          </w:p>
          <w:p w:rsidR="00226A46" w:rsidRPr="000B351A" w:rsidRDefault="00226A46" w:rsidP="002545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6A46" w:rsidRPr="000B351A" w:rsidRDefault="00226A46" w:rsidP="002545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A46" w:rsidRPr="000B351A" w:rsidRDefault="00226A46" w:rsidP="00003E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7A76" w:rsidRPr="000B351A" w:rsidRDefault="00327A76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8F5A2F" w:rsidRPr="000B351A" w:rsidRDefault="008F5A2F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8F5A2F" w:rsidRPr="000B351A" w:rsidRDefault="008F5A2F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8F5A2F" w:rsidRPr="000B351A" w:rsidRDefault="008F5A2F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B259DB" w:rsidRPr="000B351A" w:rsidRDefault="00B259DB" w:rsidP="00B259DB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MUSICA CLASSE I</w:t>
      </w:r>
    </w:p>
    <w:p w:rsidR="00B259DB" w:rsidRPr="000B351A" w:rsidRDefault="00B259DB" w:rsidP="00B259DB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3118"/>
        <w:gridCol w:w="4111"/>
      </w:tblGrid>
      <w:tr w:rsidR="00003EFB" w:rsidRPr="000B351A" w:rsidTr="00003EFB">
        <w:trPr>
          <w:trHeight w:val="296"/>
        </w:trPr>
        <w:tc>
          <w:tcPr>
            <w:tcW w:w="5000" w:type="pct"/>
            <w:gridSpan w:val="3"/>
          </w:tcPr>
          <w:p w:rsidR="00003EFB" w:rsidRPr="000B351A" w:rsidRDefault="00003EFB" w:rsidP="00003EFB">
            <w:pPr>
              <w:tabs>
                <w:tab w:val="left" w:pos="40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003EFB" w:rsidRPr="000B351A" w:rsidTr="00003EFB">
        <w:trPr>
          <w:trHeight w:val="996"/>
        </w:trPr>
        <w:tc>
          <w:tcPr>
            <w:tcW w:w="5000" w:type="pct"/>
            <w:gridSpan w:val="3"/>
          </w:tcPr>
          <w:p w:rsidR="00437B90" w:rsidRPr="000B351A" w:rsidRDefault="00003EFB" w:rsidP="00437B90">
            <w:pPr>
              <w:pStyle w:val="TableParagraph"/>
              <w:ind w:right="117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esplora,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discrimina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ed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elabora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eventi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sonori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punto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vista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qualitativo, spaziale e in riferimento alla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loro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fonte.</w:t>
            </w:r>
            <w:r w:rsidR="00437B90" w:rsidRPr="000B351A">
              <w:rPr>
                <w:sz w:val="20"/>
                <w:szCs w:val="20"/>
              </w:rPr>
              <w:t xml:space="preserve"> </w:t>
            </w:r>
          </w:p>
          <w:p w:rsidR="00003EFB" w:rsidRPr="000B351A" w:rsidRDefault="00003EFB" w:rsidP="00437B90">
            <w:pPr>
              <w:pStyle w:val="TableParagraph"/>
              <w:ind w:right="117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Esplora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diverse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possibilità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espressive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della voce, di oggetti sonori e strumenti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musicali, imparando ad ascoltare se stesso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gli altri; fa uso di forme di notazione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analogiche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o</w:t>
            </w:r>
            <w:r w:rsidRPr="000B351A">
              <w:rPr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codificate.</w:t>
            </w:r>
            <w:r w:rsidR="00437B90" w:rsidRPr="000B351A">
              <w:rPr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Articola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combinazioni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timbriche,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ritmiche e melodiche, applicando schemi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elementari; le esegue con la voce, il corpo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gli strumenti, ivi compresi quelli della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tecnologia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informatica.</w:t>
            </w:r>
            <w:r w:rsidR="00437B90" w:rsidRPr="000B351A">
              <w:rPr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Improvvisa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liberamente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modo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creativo,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imparando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gradualmente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dominare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tecniche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materiali,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silenzi.</w:t>
            </w:r>
            <w:r w:rsidR="00437B90" w:rsidRPr="000B351A">
              <w:rPr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Esegue, da solo e in gruppo, semplici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brani vocali o strumentali, appartenenti 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generi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culture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differenti,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utilizzando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anche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 didattici e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auto-costruiti.</w:t>
            </w:r>
          </w:p>
          <w:p w:rsidR="00003EFB" w:rsidRPr="000B351A" w:rsidRDefault="00003EFB" w:rsidP="00437B90">
            <w:pPr>
              <w:pStyle w:val="TableParagraph"/>
              <w:spacing w:line="252" w:lineRule="exact"/>
              <w:ind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gli</w:t>
            </w:r>
            <w:r w:rsidRPr="000B351A">
              <w:rPr>
                <w:spacing w:val="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costitutivi</w:t>
            </w:r>
            <w:r w:rsidRPr="000B351A">
              <w:rPr>
                <w:spacing w:val="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</w:t>
            </w:r>
            <w:r w:rsidR="00437B90" w:rsidRPr="000B351A">
              <w:rPr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brano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musicale,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utilizzandoli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nella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pratica.</w:t>
            </w:r>
          </w:p>
        </w:tc>
      </w:tr>
      <w:tr w:rsidR="00003EFB" w:rsidRPr="000B351A" w:rsidTr="00775979">
        <w:trPr>
          <w:trHeight w:val="419"/>
        </w:trPr>
        <w:tc>
          <w:tcPr>
            <w:tcW w:w="1237" w:type="pct"/>
          </w:tcPr>
          <w:p w:rsidR="00003EFB" w:rsidRPr="000B351A" w:rsidRDefault="00003EFB" w:rsidP="00003EF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623" w:type="pct"/>
          </w:tcPr>
          <w:p w:rsidR="00003EFB" w:rsidRPr="000B351A" w:rsidRDefault="00003EFB" w:rsidP="00003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40" w:type="pct"/>
          </w:tcPr>
          <w:p w:rsidR="00003EFB" w:rsidRPr="000B351A" w:rsidRDefault="00003EFB" w:rsidP="00003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003EFB" w:rsidRPr="000B351A" w:rsidTr="00003EFB">
        <w:trPr>
          <w:trHeight w:val="2102"/>
        </w:trPr>
        <w:tc>
          <w:tcPr>
            <w:tcW w:w="1237" w:type="pct"/>
          </w:tcPr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ASCOLTARE, ANALIZZARE E RAPPRESENTARE FENOMENI SONORI E LINGUAGGI MUSICALI </w:t>
            </w:r>
          </w:p>
          <w:p w:rsidR="00003EFB" w:rsidRPr="000B351A" w:rsidRDefault="00003EFB" w:rsidP="00003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EFB" w:rsidRPr="000B351A" w:rsidRDefault="00003EFB" w:rsidP="00003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pct"/>
          </w:tcPr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Esplorare gli elementi di base di un brano musicale. 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Discriminare timbri vocali e modelli espressivi.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corpo e i suoni della natura: ascolto ed interpretazione.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Cogliere gli aspetti espressivi di un brano traducendoli in azione motoria.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pct"/>
          </w:tcPr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Suoni e rumori di ambienti naturali.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suono nei vari parametri.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Movimento e suono (giochi cantati e mimati).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Ascolto di canzoni (schema strofa/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ritornello).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FB" w:rsidRPr="000B351A" w:rsidTr="00003EFB">
        <w:trPr>
          <w:trHeight w:val="2102"/>
        </w:trPr>
        <w:tc>
          <w:tcPr>
            <w:tcW w:w="1237" w:type="pct"/>
          </w:tcPr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ESPRIMERSI CON IL CANTO E LA MUSICA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pct"/>
          </w:tcPr>
          <w:p w:rsidR="00003EFB" w:rsidRPr="000B351A" w:rsidRDefault="00775979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Essere consapevoli </w:t>
            </w:r>
            <w:r w:rsidR="00003EFB" w:rsidRPr="000B351A">
              <w:rPr>
                <w:rFonts w:ascii="Arial" w:hAnsi="Arial" w:cs="Arial"/>
                <w:sz w:val="20"/>
                <w:szCs w:val="20"/>
                <w:lang w:eastAsia="it-IT"/>
              </w:rPr>
              <w:t>dell’importanza del silenzio e della sua relatività.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Usare la voce per riprodurre fatti sonori.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Eseguire in gruppo semplici brani vocali.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pct"/>
          </w:tcPr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Suono e silenzio in esperienze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quotidiane e in brani musicali.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Fonti sonore; posizione e distanza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dei suoni da noi.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Scansione ritmico - sillabica delle parole con la voce ed il battito della voce. 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Costruzione di semplici strumenti musicali con vari materiali e riproduzione di un ritmo.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ritmo come successione regolare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di elementi (visivi, verbali sonori).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ritmo nelle filastrocche, nelle conte.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Riproduzione e invenzione di sequenze ritmiche con la voce, con il corpo.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Intensità, durata e  altezza dei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suoni: giochi vocali, ascolto di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registrazioni.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Realizzazione ed esecuzione di effetti sonori con la voce, anche usando timbri diversi.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Canti corali con proprietà d’intonazione.</w:t>
            </w:r>
          </w:p>
          <w:p w:rsidR="00003EFB" w:rsidRPr="000B351A" w:rsidRDefault="00003EFB" w:rsidP="0000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Canzoni in coro.</w:t>
            </w:r>
          </w:p>
        </w:tc>
      </w:tr>
    </w:tbl>
    <w:p w:rsidR="00B259DB" w:rsidRPr="000B351A" w:rsidRDefault="00B259DB" w:rsidP="00B259DB">
      <w:pPr>
        <w:rPr>
          <w:sz w:val="20"/>
          <w:szCs w:val="20"/>
        </w:rPr>
      </w:pPr>
    </w:p>
    <w:p w:rsidR="00972B13" w:rsidRPr="000B351A" w:rsidRDefault="00972B13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27A76" w:rsidRPr="000B351A" w:rsidRDefault="00327A76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INGLESE CLASSE I</w:t>
      </w:r>
    </w:p>
    <w:p w:rsidR="00327A76" w:rsidRPr="000B351A" w:rsidRDefault="00327A76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3402"/>
        <w:gridCol w:w="4252"/>
      </w:tblGrid>
      <w:tr w:rsidR="00775979" w:rsidRPr="000B351A" w:rsidTr="00775979">
        <w:trPr>
          <w:trHeight w:val="59"/>
        </w:trPr>
        <w:tc>
          <w:tcPr>
            <w:tcW w:w="5000" w:type="pct"/>
            <w:gridSpan w:val="3"/>
          </w:tcPr>
          <w:p w:rsidR="00775979" w:rsidRPr="000B351A" w:rsidRDefault="00775979" w:rsidP="00775979">
            <w:pPr>
              <w:tabs>
                <w:tab w:val="left" w:pos="40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775979" w:rsidRPr="000B351A" w:rsidTr="00775979">
        <w:trPr>
          <w:trHeight w:val="1138"/>
        </w:trPr>
        <w:tc>
          <w:tcPr>
            <w:tcW w:w="5000" w:type="pct"/>
            <w:gridSpan w:val="3"/>
          </w:tcPr>
          <w:p w:rsidR="00775979" w:rsidRPr="000B351A" w:rsidRDefault="00775979" w:rsidP="00775979">
            <w:pPr>
              <w:pStyle w:val="TableParagraph"/>
              <w:ind w:firstLine="284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 comprende brevi messaggi orali e scritti relativi ad ambiti familiari.</w:t>
            </w:r>
          </w:p>
          <w:p w:rsidR="00775979" w:rsidRPr="000B351A" w:rsidRDefault="00775979" w:rsidP="00775979">
            <w:pPr>
              <w:pStyle w:val="TableParagraph"/>
              <w:ind w:firstLine="284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Descrive oralmente e per iscritto, in modo semplice, aspetti del proprio vissuto e del proprio ambiente ed elementi che si riferiscono a bisogni immediati.</w:t>
            </w:r>
          </w:p>
          <w:p w:rsidR="00775979" w:rsidRPr="000B351A" w:rsidRDefault="00775979" w:rsidP="00775979">
            <w:pPr>
              <w:pStyle w:val="TableParagraph"/>
              <w:ind w:firstLine="284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Interagisce nel gioco; comunica in modo comprensibile, anche con espressioni e frasi memorizzate, in scambi di informazioni semplici e di routine.</w:t>
            </w:r>
          </w:p>
          <w:p w:rsidR="00775979" w:rsidRPr="000B351A" w:rsidRDefault="00775979" w:rsidP="00775979">
            <w:pPr>
              <w:pStyle w:val="TableParagraph"/>
              <w:ind w:firstLine="284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Svolge i compiti secondo le indicazioni date in lingua straniera dall’insegnante, chiedendo eventualmente spiegazioni.</w:t>
            </w:r>
          </w:p>
          <w:p w:rsidR="00775979" w:rsidRPr="000B351A" w:rsidRDefault="00775979" w:rsidP="00775979">
            <w:pPr>
              <w:pStyle w:val="TableParagraph"/>
              <w:ind w:firstLine="284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alcuni elementi culturali e coglie rapporti tra forme linguistiche e usi della lingua straniera.</w:t>
            </w:r>
          </w:p>
        </w:tc>
      </w:tr>
      <w:tr w:rsidR="00775979" w:rsidRPr="000B351A" w:rsidTr="00775979">
        <w:trPr>
          <w:trHeight w:val="478"/>
        </w:trPr>
        <w:tc>
          <w:tcPr>
            <w:tcW w:w="1074" w:type="pct"/>
          </w:tcPr>
          <w:p w:rsidR="00775979" w:rsidRPr="000B351A" w:rsidRDefault="00775979" w:rsidP="0077597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745" w:type="pct"/>
          </w:tcPr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81" w:type="pct"/>
          </w:tcPr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775979" w:rsidRPr="000B351A" w:rsidTr="00775979">
        <w:trPr>
          <w:trHeight w:val="2102"/>
        </w:trPr>
        <w:tc>
          <w:tcPr>
            <w:tcW w:w="1074" w:type="pct"/>
          </w:tcPr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ASCOLTO</w:t>
            </w:r>
          </w:p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(COMPRENSIONE ORALE)</w:t>
            </w:r>
          </w:p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vocaboli ed espressioni di uso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quotidiano.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semplici istruzioni relative alle azioni che si presentano in classe, pronunciate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lentamente e chiaramente.</w:t>
            </w:r>
          </w:p>
        </w:tc>
        <w:tc>
          <w:tcPr>
            <w:tcW w:w="2181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Formule di saluto.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a: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colori, numeri da 1 a 10, alcuni elementi stagionali, Halloween, alcuni membri della famiglia, Natale, alcuni oggetti scolastici,animali domestici, parti del viso.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alle azioni che si svolgono in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classe (Tidy up…).</w:t>
            </w:r>
          </w:p>
        </w:tc>
      </w:tr>
      <w:tr w:rsidR="00775979" w:rsidRPr="000B351A" w:rsidTr="00775979">
        <w:trPr>
          <w:trHeight w:val="283"/>
        </w:trPr>
        <w:tc>
          <w:tcPr>
            <w:tcW w:w="1074" w:type="pct"/>
          </w:tcPr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PARLATO (PRODUZIONE E INTERAZIONE ORALE)</w:t>
            </w:r>
          </w:p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Salutarsi e congedarsi.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Interagire con un compagno per giocare utilizzando parole e frasi memorizzate.</w:t>
            </w:r>
          </w:p>
        </w:tc>
        <w:tc>
          <w:tcPr>
            <w:tcW w:w="2181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Formule di saluto.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Forme linguistiche: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“What’s your name?”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“My name’s (Giorgia).”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“Who is it?”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“What is it?”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“It’s a…”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“How many (pencils)?”</w:t>
            </w:r>
          </w:p>
        </w:tc>
      </w:tr>
      <w:tr w:rsidR="00775979" w:rsidRPr="000B351A" w:rsidTr="00775979">
        <w:trPr>
          <w:trHeight w:val="2102"/>
        </w:trPr>
        <w:tc>
          <w:tcPr>
            <w:tcW w:w="1074" w:type="pct"/>
          </w:tcPr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LETTURA (COMPRENSIONE SCRITTA)</w:t>
            </w:r>
          </w:p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parole accompagnate preferibilmente da supporti visivi o sonori.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brevi messaggi augurali.</w:t>
            </w:r>
          </w:p>
        </w:tc>
        <w:tc>
          <w:tcPr>
            <w:tcW w:w="2181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a: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colori, numeri da 1 a 10, alcuni elementi stagionali, Halloween, alcuni membri della famiglia, Natale, alcuni oggetti scolastici,animali domestici, parti del viso.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Auguri di Natale.</w:t>
            </w:r>
          </w:p>
        </w:tc>
      </w:tr>
      <w:tr w:rsidR="00775979" w:rsidRPr="000B351A" w:rsidTr="00EF25C1">
        <w:trPr>
          <w:trHeight w:val="1524"/>
        </w:trPr>
        <w:tc>
          <w:tcPr>
            <w:tcW w:w="1074" w:type="pct"/>
          </w:tcPr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SCRITTURA (PRODUZIONE SCRITTA)</w:t>
            </w:r>
          </w:p>
          <w:p w:rsidR="00775979" w:rsidRPr="000B351A" w:rsidRDefault="00775979" w:rsidP="007759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pct"/>
          </w:tcPr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Numerare oggetti.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Copiare parole.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Colorare in risposta all’istruzione data.</w:t>
            </w:r>
          </w:p>
        </w:tc>
        <w:tc>
          <w:tcPr>
            <w:tcW w:w="2181" w:type="pct"/>
          </w:tcPr>
          <w:p w:rsidR="00775979" w:rsidRPr="000B351A" w:rsidRDefault="00775979" w:rsidP="007759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ai numeri da 1 a 10.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a: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numeri da 1 a 10, colori, animali, oggetti scolastici, membri della famiglia.</w:t>
            </w:r>
          </w:p>
          <w:p w:rsidR="00775979" w:rsidRPr="000B351A" w:rsidRDefault="00775979" w:rsidP="0077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ai colori.</w:t>
            </w:r>
          </w:p>
        </w:tc>
      </w:tr>
    </w:tbl>
    <w:p w:rsidR="00327A76" w:rsidRPr="000B351A" w:rsidRDefault="00327A76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B259DB" w:rsidRPr="000B351A" w:rsidRDefault="00B259DB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27A76" w:rsidRPr="000B351A" w:rsidRDefault="00327A76" w:rsidP="00327A76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RELIGIONE CLASSE I</w:t>
      </w:r>
    </w:p>
    <w:p w:rsidR="00327A76" w:rsidRPr="000B351A" w:rsidRDefault="00327A76" w:rsidP="00327A7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3687"/>
        <w:gridCol w:w="3967"/>
      </w:tblGrid>
      <w:tr w:rsidR="00EF25C1" w:rsidRPr="000B351A" w:rsidTr="00EF25C1">
        <w:trPr>
          <w:trHeight w:val="59"/>
        </w:trPr>
        <w:tc>
          <w:tcPr>
            <w:tcW w:w="5000" w:type="pct"/>
            <w:gridSpan w:val="3"/>
          </w:tcPr>
          <w:p w:rsidR="00EF25C1" w:rsidRPr="000B351A" w:rsidRDefault="00EF25C1" w:rsidP="00EF25C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  <w:p w:rsidR="00EF25C1" w:rsidRPr="000B351A" w:rsidRDefault="00EF25C1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F25C1" w:rsidRPr="000B351A" w:rsidTr="00EF25C1">
        <w:trPr>
          <w:trHeight w:val="1138"/>
        </w:trPr>
        <w:tc>
          <w:tcPr>
            <w:tcW w:w="5000" w:type="pct"/>
            <w:gridSpan w:val="3"/>
          </w:tcPr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L’alunno riflette su Dio Creatore e Padre, sui dati fondamentali della vita di Gesù e sa collegare i contenuti principali del suo insegnamento alle tradizioni dell’ambiente in cui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Vive.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 che la Bibbia è il libro sacro per cristiani ed ebrei e documento fondamentale della nostra cultura, sapendola distinguere da altre tipologie di testi, tra cui quelli di altre religioni.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Identifica le caratteristiche essenziali di un brano biblico, sa farsi accompagnare nell’analisi delle pagine a lui più accessibili, per collegarle alla propria esperienza.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Coglie il significato dei Sacramenti e si interroga sul valore che essi hanno nella vita dei cristiani.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Si confronta con l’esperienza religiosa e distingue la specificità della proposta di salvezza del Cristianesimo.</w:t>
            </w:r>
          </w:p>
          <w:p w:rsidR="00EF25C1" w:rsidRPr="000B351A" w:rsidRDefault="00EF25C1" w:rsidP="00EF25C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Identifica nella Chiesa la comunità di coloro che credono in Gesù Cristo e si impegnano per mettere in pratica il suo insegnamento.</w:t>
            </w:r>
          </w:p>
        </w:tc>
      </w:tr>
      <w:tr w:rsidR="00EF25C1" w:rsidRPr="000B351A" w:rsidTr="00EF25C1">
        <w:trPr>
          <w:trHeight w:val="306"/>
        </w:trPr>
        <w:tc>
          <w:tcPr>
            <w:tcW w:w="1074" w:type="pct"/>
          </w:tcPr>
          <w:p w:rsidR="00EF25C1" w:rsidRPr="000B351A" w:rsidRDefault="00EF25C1" w:rsidP="00EF25C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891" w:type="pct"/>
          </w:tcPr>
          <w:p w:rsidR="00EF25C1" w:rsidRPr="000B351A" w:rsidRDefault="00EF25C1" w:rsidP="00EF25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035" w:type="pct"/>
          </w:tcPr>
          <w:p w:rsidR="00EF25C1" w:rsidRPr="000B351A" w:rsidRDefault="00EF25C1" w:rsidP="00EF25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EF25C1" w:rsidRPr="000B351A" w:rsidTr="00EF25C1">
        <w:trPr>
          <w:trHeight w:val="2102"/>
        </w:trPr>
        <w:tc>
          <w:tcPr>
            <w:tcW w:w="1074" w:type="pct"/>
          </w:tcPr>
          <w:p w:rsidR="00EF25C1" w:rsidRPr="000B351A" w:rsidRDefault="00EF25C1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  <w:lastRenderedPageBreak/>
              <w:t>DIO E L’UOMO</w:t>
            </w:r>
          </w:p>
          <w:p w:rsidR="00EF25C1" w:rsidRPr="000B351A" w:rsidRDefault="00EF25C1" w:rsidP="00254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Sviluppare il concetto di identità.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alcuni semplici aspetti della vita della scuola.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i propri compagni in situazioni di gioco.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Scoprire che per la religione cristiana Dio è Creatore e Padre.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Confrontare l’infanzia e l’ambiente di vita al tempo di Gesù con la propria esperienza personale.</w:t>
            </w:r>
          </w:p>
        </w:tc>
        <w:tc>
          <w:tcPr>
            <w:tcW w:w="2035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Il valore del nome: l’identità personale.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Insieme tutto è più bello: identità sociale.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Il mondo dono di Dio.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casa, la scuola e i giochi di Gesù.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mia casa, la mia scuola, i miei giochi.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1" w:rsidRPr="000B351A" w:rsidTr="00EF25C1">
        <w:trPr>
          <w:trHeight w:val="59"/>
        </w:trPr>
        <w:tc>
          <w:tcPr>
            <w:tcW w:w="1074" w:type="pct"/>
          </w:tcPr>
          <w:p w:rsidR="00EF25C1" w:rsidRPr="000B351A" w:rsidRDefault="00EF25C1" w:rsidP="0025457B">
            <w:pPr>
              <w:pStyle w:val="NormaleWeb"/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 xml:space="preserve">LA BIBBIA E LE ALTRE FONTI </w:t>
            </w:r>
          </w:p>
        </w:tc>
        <w:tc>
          <w:tcPr>
            <w:tcW w:w="1891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Gesù di Nazaret e il suo ambiente di vita, cogliendo l’amore che Gesù manifesta verso tutti gli uomini.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 pani e i pesci.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pecorella smarrita.</w:t>
            </w:r>
          </w:p>
        </w:tc>
      </w:tr>
      <w:tr w:rsidR="00EF25C1" w:rsidRPr="000B351A" w:rsidTr="00EF25C1">
        <w:trPr>
          <w:trHeight w:val="2102"/>
        </w:trPr>
        <w:tc>
          <w:tcPr>
            <w:tcW w:w="1074" w:type="pct"/>
          </w:tcPr>
          <w:p w:rsidR="00EF25C1" w:rsidRPr="000B351A" w:rsidRDefault="00EF25C1" w:rsidP="0025457B">
            <w:pPr>
              <w:pStyle w:val="NormaleWeb"/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IL LINGUAGGIO RELIGIOSO</w:t>
            </w:r>
          </w:p>
        </w:tc>
        <w:tc>
          <w:tcPr>
            <w:tcW w:w="1891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Riconoscere i segni del Natale nell’ambiente.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Riconoscere i segni della Pasqua nell’ambiente, nelle celebrazioni e nella pietà popolare.</w:t>
            </w:r>
          </w:p>
        </w:tc>
        <w:tc>
          <w:tcPr>
            <w:tcW w:w="2035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 segni del Natale nell’ambiente.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storia evangelica del Natale.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Storia evangelica della Pasqua.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 simboli della Pasqua nell’ambiente.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primavera: il risveglio della natura.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1" w:rsidRPr="000B351A" w:rsidTr="00EF25C1">
        <w:trPr>
          <w:trHeight w:val="1733"/>
        </w:trPr>
        <w:tc>
          <w:tcPr>
            <w:tcW w:w="1074" w:type="pct"/>
          </w:tcPr>
          <w:p w:rsidR="00EF25C1" w:rsidRPr="000B351A" w:rsidRDefault="00EF25C1" w:rsidP="0025457B">
            <w:pPr>
              <w:pStyle w:val="NormaleWeb"/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I VALORI ETICI E RELIGIOSI</w:t>
            </w:r>
          </w:p>
        </w:tc>
        <w:tc>
          <w:tcPr>
            <w:tcW w:w="1891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Individuare i tratti essenziali della Chiesa e della sua missione.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il significato di gesti e segni liturgici propri della religione cattolica.</w:t>
            </w:r>
          </w:p>
        </w:tc>
        <w:tc>
          <w:tcPr>
            <w:tcW w:w="2035" w:type="pct"/>
          </w:tcPr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La chiesa , luogo di preghiera per i cristiani.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Gli elementi presenti all’interno e all’esterno della chiesa.</w:t>
            </w:r>
          </w:p>
          <w:p w:rsidR="00EF25C1" w:rsidRPr="000B351A" w:rsidRDefault="00EF25C1" w:rsidP="00254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Tante case per pregare: moschea e sinagoga.</w:t>
            </w:r>
          </w:p>
        </w:tc>
      </w:tr>
    </w:tbl>
    <w:p w:rsidR="00623B80" w:rsidRPr="000B351A" w:rsidRDefault="00623B80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11B" w:rsidRPr="000B351A" w:rsidTr="00B9311B">
        <w:tc>
          <w:tcPr>
            <w:tcW w:w="9778" w:type="dxa"/>
          </w:tcPr>
          <w:p w:rsidR="00B9311B" w:rsidRPr="000B351A" w:rsidRDefault="00B9311B">
            <w:r w:rsidRPr="000B351A">
              <w:t>METODOLOGIE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485"/>
              <w:contextualSpacing w:val="0"/>
            </w:pPr>
            <w:r w:rsidRPr="000B351A">
              <w:t>Roleplayng: attraverso la rappresentazione scenica di un problema o di un contesto oggetto di studio con l’assegnazione di ruoli ai singolialunni;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Lavoro di gruppo: per favorire la socializzazione e l’aiuto reciproco tra glialunni;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Lezione tradizionalefrontale;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Studio guidato inclasse;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Lettura a voce alta, sia da parte dell’insegnante che da parte deglialunni;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Sviluppo di problematicheinterdisciplinari;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891"/>
              <w:contextualSpacing w:val="0"/>
            </w:pPr>
            <w:r w:rsidRPr="000B351A">
              <w:t>Uscite nell’ambito del territorio comunale, per favorire la conoscenza del proprio territorio e l’autocoscienza;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3" w:lineRule="exact"/>
              <w:contextualSpacing w:val="0"/>
            </w:pPr>
            <w:r w:rsidRPr="000B351A">
              <w:t>Utilizzo di ausilimultimediali;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Collegamenti a siti Internet riguardanti gli argomenti oggetto distudio;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Focalizzazione in classe dei nuclei più importanti di ogni singola unità dilavoro;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660"/>
              <w:contextualSpacing w:val="0"/>
            </w:pPr>
            <w:r w:rsidRPr="000B351A">
              <w:t>Realizzazione di sintesi orali e/o scritte alla fine di ogni unità di lavoro, al fine di evidenziare e memorizzare schematicamente i contenutiessenziali;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Realizzazione di cartelloni sugli argomenti piùimportanti;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Realizzazione di piccole ricerche su particolariargomenti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Lezioniall’aperto;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Visione di film edocumentari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/>
              <w:ind w:right="701"/>
              <w:contextualSpacing w:val="0"/>
            </w:pPr>
            <w:r w:rsidRPr="000B351A">
              <w:t>Realizzazione di schemi riassuntivi dei singoli argomenti, abituando l’alunno a prendere ed a rielaborare appunti sugli itinerari dilavoro;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  <w:tab w:val="left" w:pos="10198"/>
              </w:tabs>
              <w:autoSpaceDE w:val="0"/>
              <w:autoSpaceDN w:val="0"/>
              <w:contextualSpacing w:val="0"/>
            </w:pPr>
            <w:r w:rsidRPr="000B351A">
              <w:t>Altro</w:t>
            </w:r>
            <w:r w:rsidRPr="000B351A">
              <w:rPr>
                <w:u w:val="single"/>
              </w:rPr>
              <w:tab/>
            </w:r>
          </w:p>
          <w:p w:rsidR="00B9311B" w:rsidRPr="000B351A" w:rsidRDefault="00B9311B" w:rsidP="00B9311B">
            <w:pPr>
              <w:spacing w:before="1"/>
            </w:pPr>
          </w:p>
          <w:p w:rsidR="00B9311B" w:rsidRPr="000B351A" w:rsidRDefault="00224E28" w:rsidP="00B9311B">
            <w:pPr>
              <w:spacing w:before="1"/>
            </w:pPr>
            <w:r>
              <w:rPr>
                <w:noProof/>
                <w:lang w:eastAsia="en-US"/>
              </w:rPr>
              <w:pict>
                <v:line id="Connettore 1 6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8.8pt,12.15pt" to="54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" strokeweight=".24536mm">
                  <w10:wrap type="topAndBottom" anchorx="page"/>
                </v:line>
              </w:pict>
            </w:r>
          </w:p>
          <w:p w:rsidR="00B9311B" w:rsidRPr="000B351A" w:rsidRDefault="00B9311B"/>
        </w:tc>
      </w:tr>
      <w:tr w:rsidR="00B9311B" w:rsidRPr="000B351A" w:rsidTr="00B9311B">
        <w:tc>
          <w:tcPr>
            <w:tcW w:w="9778" w:type="dxa"/>
          </w:tcPr>
          <w:p w:rsidR="00B9311B" w:rsidRPr="000B351A" w:rsidRDefault="00B9311B">
            <w:r w:rsidRPr="000B351A">
              <w:lastRenderedPageBreak/>
              <w:t>STRUMENTI / ATTIVITA’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/>
              <w:contextualSpacing w:val="0"/>
            </w:pPr>
            <w:r w:rsidRPr="000B351A">
              <w:t>Libro ditesto;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Fotocopie;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Cartelloni;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Visited’istruzione;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Materiale informativo cartaceo e multimediale (cd-rom, siti Internet,ecc.);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1024"/>
              <w:contextualSpacing w:val="0"/>
            </w:pPr>
            <w:r w:rsidRPr="000B351A">
              <w:t>Visione di film, documentari, realizzazioni multimediali pertinenti agli argomenti oggetto di studio;</w:t>
            </w:r>
          </w:p>
          <w:p w:rsidR="00B9311B" w:rsidRPr="000B351A" w:rsidRDefault="00B9311B" w:rsidP="00B9311B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Altro……..</w:t>
            </w:r>
          </w:p>
          <w:p w:rsidR="00B9311B" w:rsidRPr="000B351A" w:rsidRDefault="00B9311B"/>
        </w:tc>
      </w:tr>
      <w:tr w:rsidR="00B9311B" w:rsidRPr="000B351A" w:rsidTr="00B9311B">
        <w:tc>
          <w:tcPr>
            <w:tcW w:w="9778" w:type="dxa"/>
          </w:tcPr>
          <w:p w:rsidR="00B9311B" w:rsidRPr="000B351A" w:rsidRDefault="00B9311B">
            <w:r w:rsidRPr="000B351A">
              <w:t>VERIFICHE</w:t>
            </w:r>
          </w:p>
          <w:p w:rsidR="00B9311B" w:rsidRPr="000B351A" w:rsidRDefault="00B9311B" w:rsidP="00B9311B">
            <w:pPr>
              <w:spacing w:line="252" w:lineRule="exact"/>
              <w:ind w:left="353"/>
            </w:pPr>
            <w:r w:rsidRPr="000B351A">
              <w:t xml:space="preserve">Saranno eseguite verifiche formative </w:t>
            </w:r>
            <w:r w:rsidRPr="000B351A">
              <w:rPr>
                <w:b/>
              </w:rPr>
              <w:t xml:space="preserve">“ in itinere ” </w:t>
            </w:r>
            <w:r w:rsidRPr="000B351A">
              <w:t xml:space="preserve">e verifiche </w:t>
            </w:r>
            <w:r w:rsidRPr="000B351A">
              <w:rPr>
                <w:b/>
              </w:rPr>
              <w:t xml:space="preserve">“sommative” </w:t>
            </w:r>
            <w:r w:rsidRPr="000B351A">
              <w:t>o finali.</w:t>
            </w:r>
          </w:p>
          <w:p w:rsidR="00B9311B" w:rsidRPr="000B351A" w:rsidRDefault="00B9311B" w:rsidP="00B9311B">
            <w:pPr>
              <w:tabs>
                <w:tab w:val="left" w:pos="1720"/>
              </w:tabs>
              <w:spacing w:before="4"/>
              <w:ind w:left="353" w:right="427"/>
            </w:pPr>
            <w:r w:rsidRPr="000B351A">
              <w:t>Leverifiche</w:t>
            </w:r>
            <w:r w:rsidRPr="000B351A">
              <w:tab/>
              <w:t>saranno di diversa tipologia per consentire l’esercitazione degli allievi con differenti modalità, mettendo alla prova, e quindi controllando, tutte le loroabilità.</w:t>
            </w:r>
          </w:p>
          <w:p w:rsidR="00B9311B" w:rsidRPr="000B351A" w:rsidRDefault="00B9311B" w:rsidP="00B9311B">
            <w:pPr>
              <w:spacing w:before="1"/>
              <w:ind w:left="353"/>
            </w:pPr>
            <w:r w:rsidRPr="000B351A">
              <w:t>…………………………….</w:t>
            </w:r>
          </w:p>
          <w:p w:rsidR="00B9311B" w:rsidRPr="000B351A" w:rsidRDefault="00B9311B" w:rsidP="00B9311B">
            <w:pPr>
              <w:tabs>
                <w:tab w:val="left" w:pos="2200"/>
              </w:tabs>
              <w:rPr>
                <w:i/>
              </w:rPr>
            </w:pPr>
          </w:p>
          <w:p w:rsidR="00B9311B" w:rsidRPr="000B351A" w:rsidRDefault="00B9311B"/>
        </w:tc>
      </w:tr>
    </w:tbl>
    <w:p w:rsidR="00B9311B" w:rsidRPr="000B351A" w:rsidRDefault="00B9311B">
      <w:pPr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623B80" w:rsidRPr="000B351A" w:rsidTr="00623B80">
        <w:tc>
          <w:tcPr>
            <w:tcW w:w="10173" w:type="dxa"/>
            <w:vAlign w:val="center"/>
          </w:tcPr>
          <w:p w:rsidR="00623B80" w:rsidRPr="000B351A" w:rsidRDefault="00623B80" w:rsidP="00062676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lastRenderedPageBreak/>
              <w:t xml:space="preserve">OBIETTIVI </w:t>
            </w:r>
            <w:r w:rsidR="00062676" w:rsidRPr="000B351A">
              <w:rPr>
                <w:rFonts w:ascii="Arial" w:hAnsi="Arial" w:cs="Arial"/>
                <w:sz w:val="20"/>
                <w:szCs w:val="20"/>
              </w:rPr>
              <w:t>MINIMI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 DISCIPLINARI </w:t>
            </w:r>
          </w:p>
        </w:tc>
      </w:tr>
      <w:tr w:rsidR="00623B80" w:rsidRPr="000B351A" w:rsidTr="00623B80">
        <w:tc>
          <w:tcPr>
            <w:tcW w:w="10173" w:type="dxa"/>
            <w:shd w:val="clear" w:color="auto" w:fill="FFFF99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</w:tr>
      <w:tr w:rsidR="00623B80" w:rsidRPr="000B351A" w:rsidTr="00623B80">
        <w:trPr>
          <w:trHeight w:val="2187"/>
        </w:trPr>
        <w:tc>
          <w:tcPr>
            <w:tcW w:w="10173" w:type="dxa"/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Ascoltare e comprendere semplici consegne operative.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Comprendere brevi testi letti o ascoltati.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Riferire semplici resoconti di esperienze personali o di testi letti e/o ascoltati.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Leggere ad alta voce e comprendere frasi minime anche con l’aiuto di illustrazioni.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Riconoscere la corrispondenza fonema/grafema.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Copiare brevi testi in stampato maiuscolo.</w:t>
            </w:r>
          </w:p>
        </w:tc>
      </w:tr>
      <w:tr w:rsidR="00623B80" w:rsidRPr="000B351A" w:rsidTr="00623B80">
        <w:trPr>
          <w:trHeight w:val="35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</w:tr>
      <w:tr w:rsidR="00623B80" w:rsidRPr="000B351A" w:rsidTr="00673002">
        <w:trPr>
          <w:trHeight w:val="102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Ordinare cronologicamente fatti ed esperienze vissute.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Ordinare cronologicamente brevi storie rappresentate in sequenze.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i nomi dei giorni della settimana, mesi, stagioni, parti della giornata.</w:t>
            </w:r>
          </w:p>
        </w:tc>
      </w:tr>
      <w:tr w:rsidR="00623B80" w:rsidRPr="000B351A" w:rsidTr="00623B80">
        <w:tc>
          <w:tcPr>
            <w:tcW w:w="10173" w:type="dxa"/>
            <w:shd w:val="clear" w:color="auto" w:fill="FDE9D9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</w:tr>
      <w:tr w:rsidR="00623B80" w:rsidRPr="000B351A" w:rsidTr="00623B80">
        <w:trPr>
          <w:trHeight w:val="1372"/>
        </w:trPr>
        <w:tc>
          <w:tcPr>
            <w:tcW w:w="10173" w:type="dxa"/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5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Muoversi consapevolmente nello spazio circostante.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5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Utilizzare in esperienze concrete le posizioni spaziali.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5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Saper individuare e rappresentare un percorso.</w:t>
            </w:r>
          </w:p>
        </w:tc>
      </w:tr>
      <w:tr w:rsidR="00623B80" w:rsidRPr="000B351A" w:rsidTr="00623B80">
        <w:trPr>
          <w:trHeight w:val="26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623B80" w:rsidRPr="000B351A" w:rsidTr="00623B80">
        <w:trPr>
          <w:trHeight w:val="17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usare i numeri per contare gli oggetti.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 la sequenza numerica entro il 20.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riconoscere e scrivere i numeri entro il 20.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contare in senso progressivo fino a 20 e in senso regressivo fino a 10.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Esegue addizioni e sottrazioni con supporto grafico e utilizzando strumenti e strategie diverse (insiemi, linea dei numeri, dita…)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Risolve semplici situazioni problematiche e rappresenta graficamente i dati.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 semplici figure geometriche piane.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Osserva e confronta oggetti e fenomeni per individuare somiglianze e differenze.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Eseguire tratti rettilinei orizzontali, verticali e obliqui.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Ripassare linee tratteggiate miste in composizioni grafiche.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 uguaglianze e differenze tra due o più oggetti/figure.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Rappresenta una classificazione ad un solo attributo.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 i connettivi logici: uno, tutti, alcuni, ogni…</w:t>
            </w:r>
          </w:p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B80" w:rsidRPr="000B351A" w:rsidTr="00623B80">
        <w:trPr>
          <w:trHeight w:val="28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SCIENZE</w:t>
            </w:r>
          </w:p>
        </w:tc>
      </w:tr>
      <w:tr w:rsidR="00623B80" w:rsidRPr="000B351A" w:rsidTr="00673002">
        <w:trPr>
          <w:trHeight w:val="128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Riconoscere le principali caratteristiche degli animali: dove vivono, cosa mangiano, come sono fatti…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la realtà attraverso la vista, l’udito, il tatto, il gusto, l’olfatto.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Partecipare alla realizzazione di esperienze concrete e operative.</w:t>
            </w:r>
          </w:p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B80" w:rsidRPr="000B351A" w:rsidTr="00623B80">
        <w:trPr>
          <w:trHeight w:val="27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LINGUE STRANIERE</w:t>
            </w:r>
          </w:p>
        </w:tc>
      </w:tr>
      <w:tr w:rsidR="00623B80" w:rsidRPr="000B351A" w:rsidTr="00623B80">
        <w:trPr>
          <w:trHeight w:val="20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semplici istruzioni (con l’ausilio di elementi iconografici o mimica gestuale).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Sapersi presentare.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Riprodurre semplici parole o espressioni di uso frequente anche se non pronunciate correttamente.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semplici istruzioni.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Associare semplici parole al loro significato rappresentato graficamente.</w:t>
            </w:r>
          </w:p>
        </w:tc>
      </w:tr>
      <w:tr w:rsidR="00623B80" w:rsidRPr="000B351A" w:rsidTr="00623B80">
        <w:trPr>
          <w:trHeight w:val="42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</w:tr>
      <w:tr w:rsidR="00623B80" w:rsidRPr="000B351A" w:rsidTr="00673002">
        <w:trPr>
          <w:trHeight w:val="11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lastRenderedPageBreak/>
              <w:t>Colloca elementi del mondo artificiale nel contesto d’uso.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Usa oggetti, strumenti e materiali coerentemente con le funzioni.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Utilizza semplici materiali digitali per l’apprendimento.</w:t>
            </w:r>
          </w:p>
        </w:tc>
      </w:tr>
      <w:tr w:rsidR="00623B80" w:rsidRPr="000B351A" w:rsidTr="00623B80">
        <w:trPr>
          <w:trHeight w:val="37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ARTE E IMMAGINE</w:t>
            </w:r>
          </w:p>
        </w:tc>
      </w:tr>
      <w:tr w:rsidR="00623B80" w:rsidRPr="000B351A" w:rsidTr="00623B80">
        <w:trPr>
          <w:trHeight w:val="194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riempire gli spazi con i colori in modo sempre più preciso.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rappresentare graficamente la realtà.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produrre disegni spontanei e di fantasia.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individuare i molteplici usi della carta e ha appreso la gestualità corretta per strappare, ritagliare e incollare.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 utilizzare la matita, i pastelli, i pennarelli.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Rappresenta la figura umana.</w:t>
            </w:r>
          </w:p>
        </w:tc>
      </w:tr>
      <w:tr w:rsidR="00623B80" w:rsidRPr="000B351A" w:rsidTr="00623B80">
        <w:trPr>
          <w:trHeight w:val="33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</w:tr>
      <w:tr w:rsidR="00623B80" w:rsidRPr="000B351A" w:rsidTr="00673002">
        <w:trPr>
          <w:trHeight w:val="1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Usa la voce per riprodurre e creare fatti sonori.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Esegue in gruppo semplici brani vocali.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Coglie gli aspetti espressivi di un brano musicale e li traduce con la parola e l’azione motoria.</w:t>
            </w:r>
          </w:p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B80" w:rsidRPr="000B351A" w:rsidTr="00623B80">
        <w:trPr>
          <w:trHeight w:val="38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EDUCAZIONE FISICA</w:t>
            </w:r>
          </w:p>
        </w:tc>
      </w:tr>
      <w:tr w:rsidR="00623B80" w:rsidRPr="000B351A" w:rsidTr="00673002">
        <w:trPr>
          <w:trHeight w:val="8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e riconoscere le varie parti del corpo.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gli schemi motori e posturali di base.</w:t>
            </w:r>
          </w:p>
        </w:tc>
      </w:tr>
      <w:tr w:rsidR="00623B80" w:rsidRPr="000B351A" w:rsidTr="00623B80">
        <w:trPr>
          <w:trHeight w:val="70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</w:tcPr>
          <w:p w:rsidR="00623B80" w:rsidRPr="000B351A" w:rsidRDefault="00623B80" w:rsidP="00623B80">
            <w:pPr>
              <w:keepNext/>
              <w:keepLines/>
              <w:widowControl w:val="0"/>
              <w:tabs>
                <w:tab w:val="left" w:pos="4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RELIGIONE CATTOLICA</w:t>
            </w:r>
          </w:p>
        </w:tc>
      </w:tr>
      <w:tr w:rsidR="00623B80" w:rsidRPr="000B351A" w:rsidTr="00673002">
        <w:trPr>
          <w:trHeight w:val="169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Sapere che per la religione cristiana Dio è Creatore e Padre.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l’avvenimento della nascita di Gesù e il suo significato.</w:t>
            </w:r>
          </w:p>
          <w:p w:rsidR="00623B80" w:rsidRPr="000B351A" w:rsidRDefault="00623B80" w:rsidP="009802B6">
            <w:pPr>
              <w:keepNext/>
              <w:keepLines/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Scoprire che Gesù, nascendo, ha condiviso la condizione umana, vivendo come qualunque altro bambino.</w:t>
            </w:r>
          </w:p>
        </w:tc>
      </w:tr>
    </w:tbl>
    <w:p w:rsidR="00623B80" w:rsidRPr="000B351A" w:rsidRDefault="00623B80" w:rsidP="00623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>
      <w:pPr>
        <w:rPr>
          <w:sz w:val="20"/>
          <w:szCs w:val="20"/>
        </w:rPr>
      </w:pPr>
      <w:r w:rsidRPr="000B351A">
        <w:rPr>
          <w:sz w:val="20"/>
          <w:szCs w:val="20"/>
        </w:rPr>
        <w:br w:type="page"/>
      </w:r>
    </w:p>
    <w:p w:rsidR="00972B13" w:rsidRPr="000B351A" w:rsidRDefault="00972B13" w:rsidP="00972B13">
      <w:pPr>
        <w:rPr>
          <w:rFonts w:ascii="Algerian" w:hAnsi="Algerian"/>
          <w:color w:val="0070C0"/>
          <w:sz w:val="20"/>
          <w:szCs w:val="20"/>
        </w:rPr>
      </w:pPr>
    </w:p>
    <w:p w:rsidR="00CA3A0C" w:rsidRPr="000B351A" w:rsidRDefault="00CA3A0C" w:rsidP="00CA3A0C">
      <w:pPr>
        <w:jc w:val="center"/>
        <w:rPr>
          <w:rFonts w:asciiTheme="majorHAnsi" w:hAnsiTheme="majorHAnsi"/>
          <w:sz w:val="20"/>
          <w:szCs w:val="20"/>
        </w:rPr>
      </w:pPr>
      <w:r w:rsidRPr="000B351A">
        <w:rPr>
          <w:rFonts w:asciiTheme="majorHAnsi" w:hAnsiTheme="majorHAnsi"/>
          <w:sz w:val="20"/>
          <w:szCs w:val="20"/>
        </w:rPr>
        <w:t xml:space="preserve">ISTITUTO COMPRENSIVO </w:t>
      </w:r>
    </w:p>
    <w:p w:rsidR="00CA3A0C" w:rsidRPr="000B351A" w:rsidRDefault="00CA3A0C" w:rsidP="00CA3A0C">
      <w:pPr>
        <w:jc w:val="center"/>
        <w:rPr>
          <w:rFonts w:asciiTheme="majorHAnsi" w:hAnsiTheme="majorHAnsi"/>
          <w:sz w:val="20"/>
          <w:szCs w:val="20"/>
        </w:rPr>
      </w:pPr>
      <w:r w:rsidRPr="000B351A">
        <w:rPr>
          <w:rFonts w:asciiTheme="majorHAnsi" w:hAnsiTheme="majorHAnsi"/>
          <w:sz w:val="20"/>
          <w:szCs w:val="20"/>
        </w:rPr>
        <w:t>TERME VIGLIATORE</w:t>
      </w:r>
    </w:p>
    <w:p w:rsidR="00CA3A0C" w:rsidRPr="000B351A" w:rsidRDefault="00CA3A0C" w:rsidP="00CA3A0C">
      <w:pPr>
        <w:rPr>
          <w:rFonts w:asciiTheme="majorHAnsi" w:hAnsiTheme="majorHAnsi"/>
          <w:sz w:val="20"/>
          <w:szCs w:val="20"/>
        </w:rPr>
      </w:pPr>
    </w:p>
    <w:p w:rsidR="00CA3A0C" w:rsidRPr="000B351A" w:rsidRDefault="00CA3A0C" w:rsidP="00CA3A0C">
      <w:pPr>
        <w:rPr>
          <w:rFonts w:asciiTheme="majorHAnsi" w:hAnsiTheme="majorHAnsi"/>
          <w:sz w:val="20"/>
          <w:szCs w:val="20"/>
        </w:rPr>
      </w:pPr>
    </w:p>
    <w:p w:rsidR="00CA3A0C" w:rsidRPr="000B351A" w:rsidRDefault="00CA3A0C" w:rsidP="00CA3A0C">
      <w:pPr>
        <w:jc w:val="center"/>
        <w:rPr>
          <w:rFonts w:asciiTheme="majorHAnsi" w:hAnsiTheme="majorHAnsi"/>
          <w:sz w:val="20"/>
          <w:szCs w:val="20"/>
        </w:rPr>
      </w:pPr>
      <w:r w:rsidRPr="000B351A">
        <w:rPr>
          <w:rFonts w:asciiTheme="majorHAnsi" w:hAnsiTheme="majorHAnsi"/>
          <w:sz w:val="20"/>
          <w:szCs w:val="20"/>
        </w:rPr>
        <w:t xml:space="preserve">CURRICOLO DISCIPLINARE </w:t>
      </w:r>
    </w:p>
    <w:p w:rsidR="00CA3A0C" w:rsidRPr="000B351A" w:rsidRDefault="00CA3A0C" w:rsidP="00CA3A0C">
      <w:pPr>
        <w:jc w:val="right"/>
        <w:rPr>
          <w:rFonts w:asciiTheme="majorHAnsi" w:hAnsiTheme="majorHAnsi"/>
          <w:sz w:val="20"/>
          <w:szCs w:val="20"/>
        </w:rPr>
      </w:pPr>
    </w:p>
    <w:p w:rsidR="00CA3A0C" w:rsidRPr="000B351A" w:rsidRDefault="00CA3A0C" w:rsidP="00CA3A0C">
      <w:pPr>
        <w:jc w:val="right"/>
        <w:rPr>
          <w:rFonts w:asciiTheme="majorHAnsi" w:hAnsiTheme="majorHAnsi"/>
          <w:sz w:val="20"/>
          <w:szCs w:val="20"/>
        </w:rPr>
      </w:pPr>
    </w:p>
    <w:p w:rsidR="00CA3A0C" w:rsidRPr="000B351A" w:rsidRDefault="00CA3A0C" w:rsidP="00CA3A0C">
      <w:pPr>
        <w:jc w:val="right"/>
        <w:rPr>
          <w:rFonts w:asciiTheme="majorHAnsi" w:hAnsiTheme="majorHAnsi"/>
          <w:sz w:val="20"/>
          <w:szCs w:val="20"/>
        </w:rPr>
      </w:pPr>
    </w:p>
    <w:p w:rsidR="00CA3A0C" w:rsidRPr="000B351A" w:rsidRDefault="00CA3A0C" w:rsidP="00CA3A0C">
      <w:pPr>
        <w:jc w:val="center"/>
        <w:rPr>
          <w:rFonts w:asciiTheme="majorHAnsi" w:hAnsiTheme="majorHAnsi"/>
          <w:sz w:val="20"/>
          <w:szCs w:val="20"/>
        </w:rPr>
      </w:pPr>
      <w:r w:rsidRPr="000B351A">
        <w:rPr>
          <w:rFonts w:asciiTheme="majorHAnsi" w:hAnsiTheme="majorHAnsi"/>
          <w:sz w:val="20"/>
          <w:szCs w:val="20"/>
        </w:rPr>
        <w:t>CLASSE SECONDA</w:t>
      </w:r>
    </w:p>
    <w:p w:rsidR="00CA3A0C" w:rsidRPr="000B351A" w:rsidRDefault="00CA3A0C" w:rsidP="00CA3A0C">
      <w:pPr>
        <w:jc w:val="center"/>
        <w:rPr>
          <w:rFonts w:asciiTheme="majorHAnsi" w:hAnsiTheme="majorHAnsi"/>
          <w:sz w:val="20"/>
          <w:szCs w:val="20"/>
        </w:rPr>
      </w:pPr>
      <w:r w:rsidRPr="000B351A">
        <w:rPr>
          <w:rFonts w:asciiTheme="majorHAnsi" w:hAnsiTheme="majorHAnsi"/>
          <w:sz w:val="20"/>
          <w:szCs w:val="20"/>
        </w:rPr>
        <w:t>SCUOLA PRIMARIA</w:t>
      </w:r>
    </w:p>
    <w:p w:rsidR="00CA3A0C" w:rsidRPr="000B351A" w:rsidRDefault="00CA3A0C">
      <w:pPr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br w:type="page"/>
      </w: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lastRenderedPageBreak/>
        <w:t>ITALIANO CLASSE II</w:t>
      </w: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51"/>
        <w:gridCol w:w="4279"/>
      </w:tblGrid>
      <w:tr w:rsidR="00B9311B" w:rsidRPr="000B351A" w:rsidTr="00B9311B">
        <w:trPr>
          <w:trHeight w:val="634"/>
        </w:trPr>
        <w:tc>
          <w:tcPr>
            <w:tcW w:w="5000" w:type="pct"/>
            <w:gridSpan w:val="3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B9311B" w:rsidRPr="000B351A" w:rsidTr="00B9311B">
        <w:trPr>
          <w:trHeight w:val="634"/>
        </w:trPr>
        <w:tc>
          <w:tcPr>
            <w:tcW w:w="5000" w:type="pct"/>
            <w:gridSpan w:val="3"/>
          </w:tcPr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L’allievo partecipa a scambi comunicativi (conversazione, discussione di classe o di gruppo) con compagni e insegnanti rispettando il turno e formulando messaggi chiari e pertinenti, in un registro il più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possibile adeguato alla situazione. 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Ascolta e comprende testi orali "diretti" o "trasmessi" dai media cogliendone il senso, le informazioni principali e lo scopo.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Capisce e utilizza nell’uso orale e scritto i vocaboli fondamentali e quelli di alto uso; capisce e utilizza i più frequenti termini specifici legati alle discipline di studio. Riflette sui testi propri e altrui per cogliere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regolarità morfosintattiche e caratteristiche del lessico; riconosce che le diverse scelte linguistiche sono correlate alla varietà di situazioni comunicative. </w:t>
            </w:r>
          </w:p>
          <w:p w:rsidR="00B9311B" w:rsidRPr="000B351A" w:rsidRDefault="00B9311B" w:rsidP="00B93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È consapevole che nella comunicazione sono usate varietà diverse di lingua e lingue differenti (plurilinguismo).</w:t>
            </w:r>
          </w:p>
          <w:p w:rsidR="00B9311B" w:rsidRPr="000B351A" w:rsidRDefault="00B9311B" w:rsidP="00B9311B">
            <w:pPr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634"/>
        </w:trPr>
        <w:tc>
          <w:tcPr>
            <w:tcW w:w="1237" w:type="pct"/>
          </w:tcPr>
          <w:p w:rsidR="00B9311B" w:rsidRPr="000B351A" w:rsidRDefault="00B9311B" w:rsidP="00B9311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536" w:type="pct"/>
          </w:tcPr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227" w:type="pct"/>
          </w:tcPr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B9311B" w:rsidRPr="000B351A" w:rsidTr="00B9311B">
        <w:trPr>
          <w:trHeight w:val="1106"/>
        </w:trPr>
        <w:tc>
          <w:tcPr>
            <w:tcW w:w="1237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ASCOLTO E PARLATO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Ascoltare ed eseguire semplici istruzioni ed indicazioni dell’insegnante. 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Intervenire in modo adeguato ed ordinato nelle diverse situazioni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comunicative.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Ascoltare e comprendere il significato di conversazioni e di semplici testi, individuandone contenuti ed elementi essenziali.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Riferire in modo chiaro e pertinente il contenuto di esperienze, di semplici testi.</w:t>
            </w:r>
          </w:p>
        </w:tc>
        <w:tc>
          <w:tcPr>
            <w:tcW w:w="2227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Esecuzione di un compito secondo le consegne e le istruzioni date.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Comprensione di semplici testi.</w:t>
            </w:r>
          </w:p>
        </w:tc>
      </w:tr>
      <w:tr w:rsidR="00B9311B" w:rsidRPr="000B351A" w:rsidTr="00B9311B">
        <w:trPr>
          <w:trHeight w:val="1106"/>
        </w:trPr>
        <w:tc>
          <w:tcPr>
            <w:tcW w:w="1237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LETTURA E COMPRENSIONE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Leggere testi di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vario genere in vista di scopi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funzionali: sintesi ed esposizione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orale.</w:t>
            </w:r>
          </w:p>
        </w:tc>
        <w:tc>
          <w:tcPr>
            <w:tcW w:w="2227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Brevi testi narrativi e descrittivi, sia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realistici, sia fantastici.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Informazioni principali e significato globale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di un testo.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Struttura fondamentale del testo narrativo e descrittivo.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Strutture di diverse tipologie testuali.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1106"/>
        </w:trPr>
        <w:tc>
          <w:tcPr>
            <w:tcW w:w="1237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SCRIVERE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Produrre semplici testisecondo schemi lineari, utilizzando diverse tecniche di supporto.</w:t>
            </w:r>
          </w:p>
        </w:tc>
        <w:tc>
          <w:tcPr>
            <w:tcW w:w="2227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Struttura fondamentale delle diverse tipologie testuali con schemi guida.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Frasi e semplici testi congruenti.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Ordine cronologico del contenuto.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appropriato al contesto comunicativo.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1751"/>
        </w:trPr>
        <w:tc>
          <w:tcPr>
            <w:tcW w:w="1237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RIFLESSIONE LINGUISTICA 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Conoscere e usare alcune convenzioni ortografiche.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Conoscere e usare in modo appropriato le parole apprese progressivamente.</w:t>
            </w:r>
          </w:p>
        </w:tc>
        <w:tc>
          <w:tcPr>
            <w:tcW w:w="2227" w:type="pct"/>
          </w:tcPr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 principali parti di un enunciato: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soggetto, predicato.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Elementi di una comunicazione: emittente,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ricevente, messaggio.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Raccordi di tipo morfologico e sintattico in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un testo.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Principali categorie morfologiche: nomi articoli-aggettivi qualificativi - azioni.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 verbi (presente – passato – futuro)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Principali convenzioni ortografiche.</w:t>
            </w:r>
          </w:p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Il significato di vocaboli nuovi.</w:t>
            </w:r>
          </w:p>
        </w:tc>
      </w:tr>
    </w:tbl>
    <w:p w:rsidR="00972B13" w:rsidRPr="000B351A" w:rsidRDefault="00972B13" w:rsidP="00972B13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STORIA CLASSE II</w:t>
      </w:r>
    </w:p>
    <w:p w:rsidR="00B9311B" w:rsidRPr="000B351A" w:rsidRDefault="00B9311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9311B" w:rsidRPr="000B351A" w:rsidRDefault="00B9311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1976"/>
        <w:gridCol w:w="4235"/>
      </w:tblGrid>
      <w:tr w:rsidR="00B9311B" w:rsidRPr="000B351A" w:rsidTr="00B9311B">
        <w:trPr>
          <w:trHeight w:val="366"/>
        </w:trPr>
        <w:tc>
          <w:tcPr>
            <w:tcW w:w="5000" w:type="pct"/>
            <w:gridSpan w:val="3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B9311B" w:rsidRPr="000B351A" w:rsidTr="00B9311B">
        <w:trPr>
          <w:trHeight w:val="1249"/>
        </w:trPr>
        <w:tc>
          <w:tcPr>
            <w:tcW w:w="5000" w:type="pct"/>
            <w:gridSpan w:val="3"/>
          </w:tcPr>
          <w:p w:rsidR="00B9311B" w:rsidRPr="000B351A" w:rsidRDefault="00B9311B" w:rsidP="00B9311B">
            <w:pPr>
              <w:pStyle w:val="TableParagraph"/>
              <w:ind w:right="9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significativi</w:t>
            </w:r>
            <w:r w:rsidRPr="000B351A">
              <w:rPr>
                <w:spacing w:val="4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4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passato</w:t>
            </w:r>
            <w:r w:rsidRPr="000B351A">
              <w:rPr>
                <w:spacing w:val="4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4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suo</w:t>
            </w:r>
            <w:r w:rsidRPr="000B351A">
              <w:rPr>
                <w:spacing w:val="4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ambiente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di vita. </w:t>
            </w:r>
          </w:p>
          <w:p w:rsidR="00B9311B" w:rsidRPr="000B351A" w:rsidRDefault="00B9311B" w:rsidP="00B9311B">
            <w:pPr>
              <w:pStyle w:val="TableParagraph"/>
              <w:ind w:right="9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 e esplora in modo via via più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approfondito le tracce storiche presenti nel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territorio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comprende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l’importanza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patrimonio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artistico 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culturale.</w:t>
            </w:r>
          </w:p>
          <w:p w:rsidR="00B9311B" w:rsidRPr="000B351A" w:rsidRDefault="00B9311B" w:rsidP="00B9311B">
            <w:pPr>
              <w:pStyle w:val="TableParagraph"/>
              <w:ind w:right="9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Usa la linea del tempo per organizzare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conoscenze,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periodi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individuare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successioni,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contemporaneità,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durate,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periodizzazioni.</w:t>
            </w:r>
          </w:p>
          <w:p w:rsidR="00B9311B" w:rsidRPr="000B351A" w:rsidRDefault="00B9311B" w:rsidP="00B9311B">
            <w:pPr>
              <w:pStyle w:val="TableParagraph"/>
              <w:ind w:right="96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le relazioni tra gruppi umani e</w:t>
            </w:r>
            <w:r w:rsidRPr="000B351A">
              <w:rPr>
                <w:spacing w:val="-52"/>
                <w:sz w:val="20"/>
                <w:szCs w:val="20"/>
              </w:rPr>
              <w:t xml:space="preserve">   </w:t>
            </w:r>
            <w:r w:rsidRPr="000B351A">
              <w:rPr>
                <w:sz w:val="20"/>
                <w:szCs w:val="20"/>
              </w:rPr>
              <w:t xml:space="preserve">contesti spaziali. </w:t>
            </w:r>
          </w:p>
          <w:p w:rsidR="00B9311B" w:rsidRPr="000B351A" w:rsidRDefault="00B9311B" w:rsidP="00B9311B">
            <w:pPr>
              <w:pStyle w:val="TableParagraph"/>
              <w:ind w:right="96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Organizza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conoscenze,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tematizzando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usando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concettualizzazioni pertinenti.</w:t>
            </w:r>
          </w:p>
          <w:p w:rsidR="00B9311B" w:rsidRPr="000B351A" w:rsidRDefault="00B9311B" w:rsidP="00B9311B">
            <w:pPr>
              <w:pStyle w:val="TableParagraph"/>
              <w:ind w:right="98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Comprende i testi storici proposti e sa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individuarne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caratteristiche.</w:t>
            </w:r>
          </w:p>
          <w:p w:rsidR="00B9311B" w:rsidRPr="000B351A" w:rsidRDefault="00B9311B" w:rsidP="00B9311B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Usa</w:t>
            </w:r>
            <w:r w:rsidRPr="000B351A">
              <w:rPr>
                <w:spacing w:val="9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carte  </w:t>
            </w:r>
            <w:r w:rsidRPr="000B351A">
              <w:rPr>
                <w:spacing w:val="37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geo-storiche,  </w:t>
            </w:r>
            <w:r w:rsidRPr="000B351A">
              <w:rPr>
                <w:spacing w:val="35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anche  </w:t>
            </w:r>
            <w:r w:rsidRPr="000B351A">
              <w:rPr>
                <w:spacing w:val="3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 l’ausilio</w:t>
            </w:r>
            <w:r w:rsidRPr="000B351A">
              <w:rPr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informatici. </w:t>
            </w:r>
          </w:p>
          <w:p w:rsidR="00B9311B" w:rsidRPr="000B351A" w:rsidRDefault="00B9311B" w:rsidP="00B9311B">
            <w:pPr>
              <w:pStyle w:val="TableParagraph"/>
              <w:ind w:right="95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Racconta i fatti studiati e sa produrre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testi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storici,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risorse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digitali.</w:t>
            </w:r>
          </w:p>
          <w:p w:rsidR="00B9311B" w:rsidRPr="000B351A" w:rsidRDefault="00B9311B" w:rsidP="00B9311B">
            <w:pPr>
              <w:pStyle w:val="TableParagraph"/>
              <w:ind w:right="92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Comprende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avvenimenti,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fatti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fenomeni delle società e civiltà che hanno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caratterizzato</w:t>
            </w:r>
            <w:r w:rsidRPr="000B351A">
              <w:rPr>
                <w:spacing w:val="10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la</w:t>
            </w:r>
            <w:r w:rsidRPr="000B351A">
              <w:rPr>
                <w:spacing w:val="9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storia</w:t>
            </w:r>
            <w:r w:rsidRPr="000B351A">
              <w:rPr>
                <w:spacing w:val="10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dell’umanità</w:t>
            </w:r>
            <w:r w:rsidRPr="000B351A">
              <w:rPr>
                <w:spacing w:val="10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 paleolitico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alla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fine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</w:t>
            </w:r>
            <w:r w:rsidRPr="000B351A">
              <w:rPr>
                <w:spacing w:val="3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mondo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antico</w:t>
            </w:r>
            <w:r w:rsidRPr="000B351A">
              <w:rPr>
                <w:spacing w:val="29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con possibilità di apertura e di confronto con la contemporaneità. </w:t>
            </w:r>
          </w:p>
          <w:p w:rsidR="00B9311B" w:rsidRPr="000B351A" w:rsidRDefault="00B9311B" w:rsidP="00B9311B">
            <w:pPr>
              <w:pStyle w:val="TableParagraph"/>
              <w:ind w:right="92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1249"/>
        </w:trPr>
        <w:tc>
          <w:tcPr>
            <w:tcW w:w="1821" w:type="pct"/>
          </w:tcPr>
          <w:p w:rsidR="00B9311B" w:rsidRPr="000B351A" w:rsidRDefault="00B9311B" w:rsidP="00B9311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011" w:type="pct"/>
          </w:tcPr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68" w:type="pct"/>
          </w:tcPr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B9311B" w:rsidRPr="000B351A" w:rsidTr="00B9311B">
        <w:trPr>
          <w:trHeight w:val="274"/>
        </w:trPr>
        <w:tc>
          <w:tcPr>
            <w:tcW w:w="1821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TableParagrap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  <w:lang w:val="it-IT"/>
              </w:rPr>
              <w:t>CO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LLOCARE FATTI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>EDEVENTI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NELLOSPAZIO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E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NEL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TEMPO</w:t>
            </w:r>
          </w:p>
          <w:p w:rsidR="00B9311B" w:rsidRPr="000B351A" w:rsidRDefault="00B9311B" w:rsidP="00972B13">
            <w:pPr>
              <w:pStyle w:val="TableParagrap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nd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</w:rPr>
              <w:t>id</w:t>
            </w:r>
            <w:r w:rsidRPr="000B351A">
              <w:rPr>
                <w:rFonts w:ascii="Arial" w:hAnsi="Arial" w:cs="Arial"/>
                <w:spacing w:val="1"/>
              </w:rPr>
              <w:t>ua</w:t>
            </w:r>
            <w:r w:rsidRPr="000B351A">
              <w:rPr>
                <w:rFonts w:ascii="Arial" w:hAnsi="Arial" w:cs="Arial"/>
              </w:rPr>
              <w:t xml:space="preserve">re 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li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en</w:t>
            </w:r>
            <w:r w:rsidRPr="000B351A">
              <w:rPr>
                <w:rFonts w:ascii="Arial" w:hAnsi="Arial" w:cs="Arial"/>
              </w:rPr>
              <w:t xml:space="preserve">ti 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  <w:spacing w:val="-3"/>
              </w:rPr>
              <w:t>i</w:t>
            </w:r>
            <w:r w:rsidRPr="000B351A">
              <w:rPr>
                <w:rFonts w:ascii="Arial" w:hAnsi="Arial" w:cs="Arial"/>
              </w:rPr>
              <w:t>ùri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an</w:t>
            </w:r>
            <w:r w:rsidRPr="000B351A">
              <w:rPr>
                <w:rFonts w:ascii="Arial" w:hAnsi="Arial" w:cs="Arial"/>
              </w:rPr>
              <w:t xml:space="preserve">ti 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un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aec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ec</w:t>
            </w:r>
            <w:r w:rsidRPr="000B351A">
              <w:rPr>
                <w:rFonts w:ascii="Arial" w:hAnsi="Arial" w:cs="Arial"/>
                <w:spacing w:val="1"/>
              </w:rPr>
              <w:t>oo</w:t>
            </w:r>
            <w:r w:rsidRPr="000B351A">
              <w:rPr>
                <w:rFonts w:ascii="Arial" w:hAnsi="Arial" w:cs="Arial"/>
              </w:rPr>
              <w:t>rd</w:t>
            </w:r>
            <w:r w:rsidRPr="000B351A">
              <w:rPr>
                <w:rFonts w:ascii="Arial" w:hAnsi="Arial" w:cs="Arial"/>
                <w:spacing w:val="-3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na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</w:rPr>
              <w:t>e t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po</w:t>
            </w:r>
            <w:r w:rsidRPr="000B351A">
              <w:rPr>
                <w:rFonts w:ascii="Arial" w:hAnsi="Arial" w:cs="Arial"/>
              </w:rPr>
              <w:t>ral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pp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re inmo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pp</w:t>
            </w:r>
            <w:r w:rsidRPr="000B351A">
              <w:rPr>
                <w:rFonts w:ascii="Arial" w:hAnsi="Arial" w:cs="Arial"/>
              </w:rPr>
              <w:t>ro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to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li in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ica</w:t>
            </w:r>
            <w:r w:rsidRPr="000B351A">
              <w:rPr>
                <w:rFonts w:ascii="Arial" w:hAnsi="Arial" w:cs="Arial"/>
                <w:spacing w:val="1"/>
              </w:rPr>
              <w:t>to</w:t>
            </w:r>
            <w:r w:rsidRPr="000B351A">
              <w:rPr>
                <w:rFonts w:ascii="Arial" w:hAnsi="Arial" w:cs="Arial"/>
              </w:rPr>
              <w:t>ri</w:t>
            </w:r>
            <w:r w:rsidRPr="000B351A">
              <w:rPr>
                <w:rFonts w:ascii="Arial" w:hAnsi="Arial" w:cs="Arial"/>
                <w:spacing w:val="-1"/>
              </w:rPr>
              <w:t xml:space="preserve"> t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po</w:t>
            </w:r>
            <w:r w:rsidRPr="000B351A">
              <w:rPr>
                <w:rFonts w:ascii="Arial" w:hAnsi="Arial" w:cs="Arial"/>
              </w:rPr>
              <w:t xml:space="preserve">rali </w:t>
            </w:r>
            <w:r w:rsidRPr="000B351A">
              <w:rPr>
                <w:rFonts w:ascii="Arial" w:hAnsi="Arial" w:cs="Arial"/>
                <w:spacing w:val="-1"/>
              </w:rPr>
              <w:t>an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h</w:t>
            </w:r>
            <w:r w:rsidRPr="000B351A">
              <w:rPr>
                <w:rFonts w:ascii="Arial" w:hAnsi="Arial" w:cs="Arial"/>
              </w:rPr>
              <w:t>ein 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pct"/>
          </w:tcPr>
          <w:p w:rsidR="00B9311B" w:rsidRPr="000B351A" w:rsidRDefault="00B9311B" w:rsidP="009802B6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Indicatori temporali.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2102"/>
        </w:trPr>
        <w:tc>
          <w:tcPr>
            <w:tcW w:w="1821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TableParagraph"/>
              <w:ind w:right="115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</w:pPr>
            <w:r w:rsidRPr="000B351A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  <w:t>RICAVARE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INFORMAZIONI</w:t>
            </w:r>
            <w:r w:rsidRPr="000B351A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DA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FONTIDIDIVERSOTIPO</w:t>
            </w:r>
          </w:p>
          <w:p w:rsidR="00B9311B" w:rsidRPr="000B351A" w:rsidRDefault="00B9311B" w:rsidP="00972B13">
            <w:pPr>
              <w:pStyle w:val="TableParagraph"/>
              <w:ind w:right="115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</w:pP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D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po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 ins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ssio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e c</w:t>
            </w: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ono</w:t>
            </w:r>
            <w:r w:rsidRPr="000B351A">
              <w:rPr>
                <w:rFonts w:ascii="Arial" w:hAnsi="Arial" w:cs="Arial"/>
              </w:rPr>
              <w:t>lo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ica.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1"/>
              </w:rPr>
              <w:t>no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reel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gg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 xml:space="preserve">re </w:t>
            </w:r>
            <w:r w:rsidRPr="000B351A">
              <w:rPr>
                <w:rFonts w:ascii="Arial" w:hAnsi="Arial" w:cs="Arial"/>
                <w:spacing w:val="-1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rsi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 xml:space="preserve">ipi 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rolo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Le</w:t>
            </w:r>
            <w:r w:rsidRPr="000B351A">
              <w:rPr>
                <w:rFonts w:ascii="Arial" w:hAnsi="Arial" w:cs="Arial"/>
                <w:spacing w:val="-1"/>
              </w:rPr>
              <w:t>gg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 e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til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zz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re l’</w:t>
            </w:r>
            <w:r w:rsidRPr="000B351A">
              <w:rPr>
                <w:rFonts w:ascii="Arial" w:hAnsi="Arial" w:cs="Arial"/>
                <w:spacing w:val="3"/>
              </w:rPr>
              <w:t>o</w:t>
            </w:r>
            <w:r w:rsidRPr="000B351A">
              <w:rPr>
                <w:rFonts w:ascii="Arial" w:hAnsi="Arial" w:cs="Arial"/>
              </w:rPr>
              <w:t>rolo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 xml:space="preserve"> pe</w:t>
            </w:r>
            <w:r w:rsidRPr="000B351A">
              <w:rPr>
                <w:rFonts w:ascii="Arial" w:hAnsi="Arial" w:cs="Arial"/>
              </w:rPr>
              <w:t>r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</w:rPr>
              <w:t xml:space="preserve">isurare il 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po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pct"/>
          </w:tcPr>
          <w:p w:rsidR="00B9311B" w:rsidRPr="000B351A" w:rsidRDefault="00B9311B" w:rsidP="009802B6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 xml:space="preserve">Successione e contemporaneità. 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802B6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L’orologio oggi e nel passato.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802B6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 xml:space="preserve"> L’orologio analogico.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802B6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Il calendario.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2102"/>
        </w:trPr>
        <w:tc>
          <w:tcPr>
            <w:tcW w:w="1821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TableParagraph"/>
              <w:ind w:right="115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</w:pP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COSTRUIRE</w:t>
            </w:r>
            <w:r w:rsidRPr="000B35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I 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CONCETTI</w:t>
            </w:r>
            <w:r w:rsidRPr="000B351A">
              <w:rPr>
                <w:rFonts w:ascii="Arial" w:eastAsia="Times New Roman" w:hAnsi="Arial" w:cs="Arial"/>
                <w:b/>
                <w:bCs/>
                <w:spacing w:val="23"/>
                <w:sz w:val="20"/>
                <w:szCs w:val="20"/>
                <w:lang w:val="it-IT"/>
              </w:rPr>
              <w:t xml:space="preserve"> F</w:t>
            </w: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ONDAMENTALIDELLASTORIA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Oss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re ec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  <w:spacing w:val="3"/>
              </w:rPr>
              <w:t>f</w:t>
            </w:r>
            <w:r w:rsidRPr="000B351A">
              <w:rPr>
                <w:rFonts w:ascii="Arial" w:hAnsi="Arial" w:cs="Arial"/>
                <w:spacing w:val="-3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3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o</w:t>
            </w:r>
            <w:r w:rsidRPr="000B351A">
              <w:rPr>
                <w:rFonts w:ascii="Arial" w:hAnsi="Arial" w:cs="Arial"/>
                <w:spacing w:val="-1"/>
              </w:rPr>
              <w:t>gg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’o</w:t>
            </w:r>
            <w:r w:rsidRPr="000B351A">
              <w:rPr>
                <w:rFonts w:ascii="Arial" w:hAnsi="Arial" w:cs="Arial"/>
                <w:spacing w:val="-1"/>
              </w:rPr>
              <w:t>gg</w:t>
            </w:r>
            <w:r w:rsidRPr="000B351A">
              <w:rPr>
                <w:rFonts w:ascii="Arial" w:hAnsi="Arial" w:cs="Arial"/>
              </w:rPr>
              <w:t>i c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n</w:t>
            </w:r>
            <w:r w:rsidRPr="000B351A">
              <w:rPr>
                <w:rFonts w:ascii="Arial" w:hAnsi="Arial" w:cs="Arial"/>
                <w:spacing w:val="-1"/>
              </w:rPr>
              <w:t>q</w:t>
            </w:r>
            <w:r w:rsidRPr="000B351A">
              <w:rPr>
                <w:rFonts w:ascii="Arial" w:hAnsi="Arial" w:cs="Arial"/>
                <w:spacing w:val="1"/>
              </w:rPr>
              <w:t>ue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de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pa</w:t>
            </w:r>
            <w:r w:rsidRPr="000B351A">
              <w:rPr>
                <w:rFonts w:ascii="Arial" w:hAnsi="Arial" w:cs="Arial"/>
              </w:rPr>
              <w:t>ss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pct"/>
          </w:tcPr>
          <w:p w:rsidR="00B9311B" w:rsidRPr="000B351A" w:rsidRDefault="00B9311B" w:rsidP="009802B6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3"/>
              </w:rPr>
              <w:t>L</w:t>
            </w:r>
            <w:r w:rsidRPr="000B351A">
              <w:rPr>
                <w:rFonts w:ascii="Arial" w:hAnsi="Arial" w:cs="Arial"/>
              </w:rPr>
              <w:t>’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mpo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5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an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 xml:space="preserve"> de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-1"/>
              </w:rPr>
              <w:t>re</w:t>
            </w:r>
            <w:r w:rsidRPr="000B351A">
              <w:rPr>
                <w:rFonts w:ascii="Arial" w:hAnsi="Arial" w:cs="Arial"/>
                <w:spacing w:val="1"/>
              </w:rPr>
              <w:t>pe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3"/>
              </w:rPr>
              <w:t>t</w:t>
            </w:r>
            <w:r w:rsidRPr="000B351A">
              <w:rPr>
                <w:rFonts w:ascii="Arial" w:hAnsi="Arial" w:cs="Arial"/>
              </w:rPr>
              <w:t>i.</w:t>
            </w:r>
          </w:p>
          <w:p w:rsidR="00B9311B" w:rsidRPr="000B351A" w:rsidRDefault="00B9311B" w:rsidP="00972B13">
            <w:pPr>
              <w:pStyle w:val="Nessunaspaziatura"/>
              <w:ind w:left="720"/>
              <w:rPr>
                <w:rFonts w:ascii="Arial" w:hAnsi="Arial" w:cs="Arial"/>
              </w:rPr>
            </w:pPr>
          </w:p>
          <w:p w:rsidR="00B9311B" w:rsidRPr="000B351A" w:rsidRDefault="00B9311B" w:rsidP="009802B6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as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3"/>
              </w:rPr>
              <w:t>f</w:t>
            </w:r>
            <w:r w:rsidRPr="000B351A">
              <w:rPr>
                <w:rFonts w:ascii="Arial" w:hAnsi="Arial" w:cs="Arial"/>
                <w:spacing w:val="-1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iaree</w:t>
            </w:r>
            <w:r w:rsidRPr="000B351A">
              <w:rPr>
                <w:rFonts w:ascii="Arial" w:hAnsi="Arial" w:cs="Arial"/>
                <w:spacing w:val="-1"/>
              </w:rPr>
              <w:t xml:space="preserve"> g</w:t>
            </w:r>
            <w:r w:rsidRPr="000B351A">
              <w:rPr>
                <w:rFonts w:ascii="Arial" w:hAnsi="Arial" w:cs="Arial"/>
                <w:spacing w:val="1"/>
              </w:rPr>
              <w:t>ene</w:t>
            </w:r>
            <w:r w:rsidRPr="000B351A">
              <w:rPr>
                <w:rFonts w:ascii="Arial" w:hAnsi="Arial" w:cs="Arial"/>
              </w:rPr>
              <w:t>ra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na</w:t>
            </w:r>
            <w:r w:rsidRPr="000B351A">
              <w:rPr>
                <w:rFonts w:ascii="Arial" w:hAnsi="Arial" w:cs="Arial"/>
              </w:rPr>
              <w:t>le:</w:t>
            </w:r>
            <w:r w:rsidRPr="000B351A">
              <w:rPr>
                <w:rFonts w:ascii="Arial" w:hAnsi="Arial" w:cs="Arial"/>
                <w:spacing w:val="-2"/>
              </w:rPr>
              <w:t>l</w:t>
            </w:r>
            <w:r w:rsidRPr="000B351A">
              <w:rPr>
                <w:rFonts w:ascii="Arial" w:hAnsi="Arial" w:cs="Arial"/>
              </w:rPr>
              <w:t>e f</w:t>
            </w:r>
            <w:r w:rsidRPr="000B351A">
              <w:rPr>
                <w:rFonts w:ascii="Arial" w:hAnsi="Arial" w:cs="Arial"/>
                <w:spacing w:val="1"/>
              </w:rPr>
              <w:t>on</w:t>
            </w:r>
            <w:r w:rsidRPr="000B351A">
              <w:rPr>
                <w:rFonts w:ascii="Arial" w:hAnsi="Arial" w:cs="Arial"/>
              </w:rPr>
              <w:t>ti.</w:t>
            </w:r>
          </w:p>
          <w:p w:rsidR="00B9311B" w:rsidRPr="000B351A" w:rsidRDefault="00B9311B" w:rsidP="00972B13">
            <w:pPr>
              <w:pStyle w:val="Nessunaspaziatura"/>
              <w:ind w:left="720"/>
              <w:rPr>
                <w:rFonts w:ascii="Arial" w:hAnsi="Arial" w:cs="Arial"/>
              </w:rPr>
            </w:pPr>
          </w:p>
          <w:p w:rsidR="00B9311B" w:rsidRPr="000B351A" w:rsidRDefault="00B9311B" w:rsidP="009802B6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t</w:t>
            </w:r>
            <w:r w:rsidRPr="000B351A">
              <w:rPr>
                <w:rFonts w:ascii="Arial" w:hAnsi="Arial" w:cs="Arial"/>
              </w:rPr>
              <w:t>ra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f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m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i.</w:t>
            </w:r>
          </w:p>
          <w:p w:rsidR="00B9311B" w:rsidRPr="000B351A" w:rsidRDefault="00B9311B" w:rsidP="00972B13">
            <w:pPr>
              <w:pStyle w:val="Nessunaspaziatura"/>
              <w:ind w:left="720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ef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0B351A">
              <w:rPr>
                <w:rFonts w:ascii="Arial" w:hAnsi="Arial" w:cs="Arial"/>
                <w:sz w:val="20"/>
                <w:szCs w:val="20"/>
              </w:rPr>
              <w:t>tiscr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z w:val="20"/>
                <w:szCs w:val="20"/>
              </w:rPr>
              <w:t>:il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z w:val="20"/>
                <w:szCs w:val="20"/>
              </w:rPr>
              <w:t>to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B351A">
              <w:rPr>
                <w:rFonts w:ascii="Arial" w:hAnsi="Arial" w:cs="Arial"/>
                <w:sz w:val="20"/>
                <w:szCs w:val="20"/>
              </w:rPr>
              <w:t>’archi</w:t>
            </w:r>
            <w:r w:rsidRPr="000B351A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0B351A">
              <w:rPr>
                <w:rFonts w:ascii="Arial" w:hAnsi="Arial" w:cs="Arial"/>
                <w:sz w:val="20"/>
                <w:szCs w:val="20"/>
              </w:rPr>
              <w:t>ioeilt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os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0B351A">
              <w:rPr>
                <w:rFonts w:ascii="Arial" w:hAnsi="Arial" w:cs="Arial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0B351A">
              <w:rPr>
                <w:rFonts w:ascii="Arial" w:hAnsi="Arial" w:cs="Arial"/>
                <w:sz w:val="20"/>
                <w:szCs w:val="20"/>
              </w:rPr>
              <w:t>ico.</w:t>
            </w:r>
          </w:p>
        </w:tc>
      </w:tr>
      <w:tr w:rsidR="00B9311B" w:rsidRPr="000B351A" w:rsidTr="00B9311B">
        <w:trPr>
          <w:trHeight w:val="3328"/>
        </w:trPr>
        <w:tc>
          <w:tcPr>
            <w:tcW w:w="1821" w:type="pct"/>
          </w:tcPr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B351A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VERBALIZZARE SCHEMITEMPORALI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nd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3"/>
              </w:rPr>
              <w:t>v</w:t>
            </w:r>
            <w:r w:rsidRPr="000B351A">
              <w:rPr>
                <w:rFonts w:ascii="Arial" w:hAnsi="Arial" w:cs="Arial"/>
              </w:rPr>
              <w:t>id</w:t>
            </w:r>
            <w:r w:rsidRPr="000B351A">
              <w:rPr>
                <w:rFonts w:ascii="Arial" w:hAnsi="Arial" w:cs="Arial"/>
                <w:spacing w:val="1"/>
              </w:rPr>
              <w:t>ua</w:t>
            </w:r>
            <w:r w:rsidRPr="000B351A">
              <w:rPr>
                <w:rFonts w:ascii="Arial" w:hAnsi="Arial" w:cs="Arial"/>
              </w:rPr>
              <w:t>re letraccee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ec</w:t>
            </w: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m</w:t>
            </w:r>
            <w:r w:rsidRPr="000B351A">
              <w:rPr>
                <w:rFonts w:ascii="Arial" w:hAnsi="Arial" w:cs="Arial"/>
              </w:rPr>
              <w:t>e f</w:t>
            </w:r>
            <w:r w:rsidRPr="000B351A">
              <w:rPr>
                <w:rFonts w:ascii="Arial" w:hAnsi="Arial" w:cs="Arial"/>
                <w:spacing w:val="1"/>
              </w:rPr>
              <w:t>on</w:t>
            </w:r>
            <w:r w:rsidRPr="000B351A">
              <w:rPr>
                <w:rFonts w:ascii="Arial" w:hAnsi="Arial" w:cs="Arial"/>
              </w:rPr>
              <w:t>ti</w:t>
            </w:r>
            <w:r w:rsidRPr="000B351A">
              <w:rPr>
                <w:rFonts w:ascii="Arial" w:hAnsi="Arial" w:cs="Arial"/>
                <w:spacing w:val="1"/>
              </w:rPr>
              <w:t>pe</w:t>
            </w:r>
            <w:r w:rsidRPr="000B351A">
              <w:rPr>
                <w:rFonts w:ascii="Arial" w:hAnsi="Arial" w:cs="Arial"/>
              </w:rPr>
              <w:t xml:space="preserve">r </w:t>
            </w: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</w:rPr>
              <w:t>ica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rnec</w:t>
            </w:r>
            <w:r w:rsidRPr="000B351A">
              <w:rPr>
                <w:rFonts w:ascii="Arial" w:hAnsi="Arial" w:cs="Arial"/>
                <w:spacing w:val="-1"/>
              </w:rPr>
              <w:t>on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1"/>
              </w:rPr>
              <w:t>en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es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 xml:space="preserve">l </w:t>
            </w:r>
            <w:r w:rsidRPr="000B351A">
              <w:rPr>
                <w:rFonts w:ascii="Arial" w:hAnsi="Arial" w:cs="Arial"/>
                <w:spacing w:val="-1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pp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re il c</w:t>
            </w: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</w:rPr>
              <w:t xml:space="preserve">to 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i st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 xml:space="preserve"> a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 xml:space="preserve">a 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ro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as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 xml:space="preserve"> pe</w:t>
            </w:r>
            <w:r w:rsidRPr="000B351A">
              <w:rPr>
                <w:rFonts w:ascii="Arial" w:hAnsi="Arial" w:cs="Arial"/>
              </w:rPr>
              <w:t>rs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na</w:t>
            </w:r>
            <w:r w:rsidRPr="000B351A">
              <w:rPr>
                <w:rFonts w:ascii="Arial" w:hAnsi="Arial" w:cs="Arial"/>
                <w:spacing w:val="-3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D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sti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ue</w:t>
            </w:r>
            <w:r w:rsidRPr="000B351A">
              <w:rPr>
                <w:rFonts w:ascii="Arial" w:hAnsi="Arial" w:cs="Arial"/>
              </w:rPr>
              <w:t>re ec</w:t>
            </w:r>
            <w:r w:rsidRPr="000B351A">
              <w:rPr>
                <w:rFonts w:ascii="Arial" w:hAnsi="Arial" w:cs="Arial"/>
                <w:spacing w:val="-1"/>
              </w:rPr>
              <w:t>on</w:t>
            </w:r>
            <w:r w:rsidRPr="000B351A">
              <w:rPr>
                <w:rFonts w:ascii="Arial" w:hAnsi="Arial" w:cs="Arial"/>
                <w:spacing w:val="3"/>
              </w:rPr>
              <w:t>f</w:t>
            </w:r>
            <w:r w:rsidRPr="000B351A">
              <w:rPr>
                <w:rFonts w:ascii="Arial" w:hAnsi="Arial" w:cs="Arial"/>
              </w:rPr>
              <w:t>ro</w:t>
            </w:r>
            <w:r w:rsidRPr="000B351A">
              <w:rPr>
                <w:rFonts w:ascii="Arial" w:hAnsi="Arial" w:cs="Arial"/>
                <w:spacing w:val="-1"/>
              </w:rPr>
              <w:t>n</w:t>
            </w:r>
            <w:r w:rsidRPr="000B351A">
              <w:rPr>
                <w:rFonts w:ascii="Arial" w:hAnsi="Arial" w:cs="Arial"/>
                <w:spacing w:val="-4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 xml:space="preserve">re 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lc</w:t>
            </w:r>
            <w:r w:rsidRPr="000B351A">
              <w:rPr>
                <w:rFonts w:ascii="Arial" w:hAnsi="Arial" w:cs="Arial"/>
                <w:spacing w:val="-2"/>
              </w:rPr>
              <w:t>u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i ti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i f</w:t>
            </w:r>
            <w:r w:rsidRPr="000B351A">
              <w:rPr>
                <w:rFonts w:ascii="Arial" w:hAnsi="Arial" w:cs="Arial"/>
                <w:spacing w:val="1"/>
              </w:rPr>
              <w:t>on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</w:rPr>
              <w:t>es</w:t>
            </w:r>
            <w:r w:rsidRPr="000B351A">
              <w:rPr>
                <w:rFonts w:ascii="Arial" w:hAnsi="Arial" w:cs="Arial"/>
                <w:spacing w:val="1"/>
              </w:rPr>
              <w:t>to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Or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0B351A">
              <w:rPr>
                <w:rFonts w:ascii="Arial" w:hAnsi="Arial" w:cs="Arial"/>
                <w:sz w:val="20"/>
                <w:szCs w:val="20"/>
              </w:rPr>
              <w:t>iz</w:t>
            </w:r>
            <w:r w:rsidRPr="000B351A"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re era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0B351A">
              <w:rPr>
                <w:rFonts w:ascii="Arial" w:hAnsi="Arial" w:cs="Arial"/>
                <w:sz w:val="20"/>
                <w:szCs w:val="20"/>
              </w:rPr>
              <w:t>re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re le c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ono</w:t>
            </w:r>
            <w:r w:rsidRPr="000B351A">
              <w:rPr>
                <w:rFonts w:ascii="Arial" w:hAnsi="Arial" w:cs="Arial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z w:val="20"/>
                <w:szCs w:val="20"/>
              </w:rPr>
              <w:t>eei c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>c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tt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med</w:t>
            </w:r>
            <w:r w:rsidRPr="000B351A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e racc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ti 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z w:val="20"/>
                <w:szCs w:val="20"/>
              </w:rPr>
              <w:t>ralie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0B351A">
              <w:rPr>
                <w:rFonts w:ascii="Arial" w:hAnsi="Arial" w:cs="Arial"/>
                <w:sz w:val="20"/>
                <w:szCs w:val="20"/>
              </w:rPr>
              <w:t>ise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168" w:type="pct"/>
          </w:tcPr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B13" w:rsidRPr="000B351A" w:rsidRDefault="00972B13" w:rsidP="00972B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GEOGRAFIA CLASSE II</w:t>
      </w:r>
    </w:p>
    <w:p w:rsidR="00B9311B" w:rsidRPr="000B351A" w:rsidRDefault="00B9311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9311B" w:rsidRPr="000B351A" w:rsidRDefault="00B9311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9311B" w:rsidRPr="000B351A" w:rsidRDefault="00B9311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457"/>
        <w:gridCol w:w="3149"/>
      </w:tblGrid>
      <w:tr w:rsidR="00B9311B" w:rsidRPr="000B351A" w:rsidTr="00B9311B">
        <w:trPr>
          <w:trHeight w:val="1138"/>
        </w:trPr>
        <w:tc>
          <w:tcPr>
            <w:tcW w:w="5000" w:type="pct"/>
            <w:gridSpan w:val="3"/>
          </w:tcPr>
          <w:p w:rsidR="00B9311B" w:rsidRPr="000B351A" w:rsidRDefault="00007D6E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B9311B" w:rsidRPr="000B351A" w:rsidTr="00B9311B">
        <w:trPr>
          <w:trHeight w:val="1138"/>
        </w:trPr>
        <w:tc>
          <w:tcPr>
            <w:tcW w:w="5000" w:type="pct"/>
            <w:gridSpan w:val="3"/>
          </w:tcPr>
          <w:p w:rsidR="00007D6E" w:rsidRPr="000B351A" w:rsidRDefault="00007D6E" w:rsidP="00007D6E">
            <w:pPr>
              <w:pStyle w:val="TableParagraph"/>
              <w:ind w:left="108"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orienta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nello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spazio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circostante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sulle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geografiche,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utilizzando riferimenti topologici e punti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cardinali.</w:t>
            </w:r>
          </w:p>
          <w:p w:rsidR="00007D6E" w:rsidRPr="000B351A" w:rsidRDefault="00007D6E" w:rsidP="00007D6E">
            <w:pPr>
              <w:pStyle w:val="TableParagraph"/>
              <w:ind w:left="108" w:right="91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Utilizza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linguaggio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geo-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graficità per interpretare carte geografiche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globo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terrestre,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realizzare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schizzi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cartografici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tematiche,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progettare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percorsi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itinerari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viaggio.</w:t>
            </w:r>
          </w:p>
          <w:p w:rsidR="00007D6E" w:rsidRPr="000B351A" w:rsidRDefault="00007D6E" w:rsidP="00007D6E">
            <w:pPr>
              <w:pStyle w:val="TableParagraph"/>
              <w:ind w:left="108" w:right="94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Ricava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geografiche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pluralità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fonti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(cartografiche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satellitari, tecnologie digitali, fotografiche,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artistico-letterarie).</w:t>
            </w:r>
          </w:p>
          <w:p w:rsidR="00007D6E" w:rsidRPr="000B351A" w:rsidRDefault="00007D6E" w:rsidP="00007D6E">
            <w:pPr>
              <w:pStyle w:val="TableParagraph"/>
              <w:ind w:left="108"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lastRenderedPageBreak/>
              <w:t>Riconosce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denomina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principali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“oggetti”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geografici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fisici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(fiumi,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monti,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pianure, coste, colline, laghi, mari, oceani,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ecc.)</w:t>
            </w:r>
          </w:p>
          <w:p w:rsidR="00007D6E" w:rsidRPr="000B351A" w:rsidRDefault="00007D6E" w:rsidP="00007D6E">
            <w:pPr>
              <w:pStyle w:val="TableParagraph"/>
              <w:ind w:left="108"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connotano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montagna,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collina,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pianura,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vulcanici,</w:t>
            </w:r>
            <w:r w:rsidRPr="000B351A">
              <w:rPr>
                <w:spacing w:val="2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ecc.)</w:t>
            </w:r>
            <w:r w:rsidRPr="000B351A">
              <w:rPr>
                <w:spacing w:val="2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28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particolare</w:t>
            </w:r>
            <w:r w:rsidRPr="000B351A">
              <w:rPr>
                <w:spacing w:val="29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attenzione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quelli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italiani,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individua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analogie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differenze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principali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europei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di</w:t>
            </w:r>
            <w:r w:rsidRPr="000B351A">
              <w:rPr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altri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continenti.</w:t>
            </w:r>
          </w:p>
          <w:p w:rsidR="00007D6E" w:rsidRPr="000B351A" w:rsidRDefault="00007D6E" w:rsidP="00007D6E">
            <w:pPr>
              <w:pStyle w:val="TableParagraph"/>
              <w:spacing w:line="252" w:lineRule="exact"/>
              <w:ind w:left="108"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Coglie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mondiali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storia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progressive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trasformazioni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operate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dall’uomo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sul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paesaggio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naturale.</w:t>
            </w:r>
          </w:p>
          <w:p w:rsidR="00007D6E" w:rsidRPr="000B351A" w:rsidRDefault="00007D6E" w:rsidP="00007D6E">
            <w:pPr>
              <w:pStyle w:val="TableParagraph"/>
              <w:ind w:left="108" w:right="245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Si rende conto che lo spazio geografico è</w:t>
            </w:r>
            <w:r w:rsidRPr="000B351A">
              <w:rPr>
                <w:spacing w:val="-5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 sistema territoriale, costituito da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elementi fisici e antropici legati da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rapporti 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connessione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e/o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</w:p>
          <w:p w:rsidR="00007D6E" w:rsidRPr="000B351A" w:rsidRDefault="00007D6E" w:rsidP="00007D6E">
            <w:pPr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interdipendenza.</w:t>
            </w:r>
          </w:p>
          <w:p w:rsidR="00007D6E" w:rsidRPr="000B351A" w:rsidRDefault="00007D6E" w:rsidP="00007D6E">
            <w:pPr>
              <w:rPr>
                <w:sz w:val="20"/>
                <w:szCs w:val="20"/>
              </w:rPr>
            </w:pPr>
          </w:p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1138"/>
        </w:trPr>
        <w:tc>
          <w:tcPr>
            <w:tcW w:w="2175" w:type="pct"/>
          </w:tcPr>
          <w:p w:rsidR="00B9311B" w:rsidRPr="000B351A" w:rsidRDefault="00B9311B" w:rsidP="00B9311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257" w:type="pct"/>
          </w:tcPr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568" w:type="pct"/>
          </w:tcPr>
          <w:p w:rsidR="00B9311B" w:rsidRPr="000B351A" w:rsidRDefault="00B9311B" w:rsidP="00B93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B9311B" w:rsidRPr="000B351A" w:rsidTr="00B9311B">
        <w:trPr>
          <w:trHeight w:val="2102"/>
        </w:trPr>
        <w:tc>
          <w:tcPr>
            <w:tcW w:w="2175" w:type="pct"/>
          </w:tcPr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ORIENTAMENTO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</w:rPr>
              <w:t>rie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</w:rPr>
              <w:t>rsin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llospa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 xml:space="preserve">io </w:t>
            </w:r>
            <w:r w:rsidRPr="000B351A">
              <w:rPr>
                <w:rFonts w:ascii="Arial" w:hAnsi="Arial" w:cs="Arial"/>
                <w:spacing w:val="-2"/>
              </w:rPr>
              <w:t>u</w:t>
            </w:r>
            <w:r w:rsidRPr="000B351A">
              <w:rPr>
                <w:rFonts w:ascii="Arial" w:hAnsi="Arial" w:cs="Arial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zz</w:t>
            </w:r>
            <w:r w:rsidRPr="000B351A">
              <w:rPr>
                <w:rFonts w:ascii="Arial" w:hAnsi="Arial" w:cs="Arial"/>
              </w:rPr>
              <w:t xml:space="preserve">ando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</w:rPr>
              <w:t>li ind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ca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>i 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</w:rPr>
              <w:t>ia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i(so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 xml:space="preserve">ra, 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 xml:space="preserve">to,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 xml:space="preserve">anti,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tro,</w:t>
            </w:r>
            <w:r w:rsidRPr="000B351A">
              <w:rPr>
                <w:rFonts w:ascii="Arial" w:hAnsi="Arial" w:cs="Arial"/>
                <w:spacing w:val="-2"/>
              </w:rPr>
              <w:t xml:space="preserve"> v</w:t>
            </w:r>
            <w:r w:rsidRPr="000B351A">
              <w:rPr>
                <w:rFonts w:ascii="Arial" w:hAnsi="Arial" w:cs="Arial"/>
              </w:rPr>
              <w:t>icino, lon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 xml:space="preserve">ano, 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cc</w:t>
            </w:r>
            <w:r w:rsidRPr="000B351A">
              <w:rPr>
                <w:rFonts w:ascii="Arial" w:hAnsi="Arial" w:cs="Arial"/>
                <w:spacing w:val="-3"/>
              </w:rPr>
              <w:t>…</w:t>
            </w:r>
            <w:r w:rsidRPr="000B351A">
              <w:rPr>
                <w:rFonts w:ascii="Arial" w:hAnsi="Arial" w:cs="Arial"/>
              </w:rPr>
              <w:t>).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A</w:t>
            </w:r>
            <w:r w:rsidRPr="000B351A">
              <w:rPr>
                <w:rFonts w:ascii="Arial" w:hAnsi="Arial" w:cs="Arial"/>
              </w:rPr>
              <w:t>cqu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>e 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>ico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c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ti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o s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o: ch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u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o, a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o, d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 xml:space="preserve">o, 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</w:rPr>
              <w:t>uo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 xml:space="preserve">, 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ri</w:t>
            </w:r>
            <w:r w:rsidRPr="000B351A">
              <w:rPr>
                <w:rFonts w:ascii="Arial" w:hAnsi="Arial" w:cs="Arial"/>
              </w:rPr>
              <w:t>o,co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fi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e.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pct"/>
          </w:tcPr>
          <w:p w:rsidR="00B9311B" w:rsidRPr="000B351A" w:rsidRDefault="00B9311B" w:rsidP="009802B6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nd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ca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is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ie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0B351A">
              <w:rPr>
                <w:rFonts w:ascii="Arial" w:hAnsi="Arial" w:cs="Arial"/>
                <w:sz w:val="20"/>
                <w:szCs w:val="20"/>
              </w:rPr>
              <w:t>un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one.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2102"/>
        </w:trPr>
        <w:tc>
          <w:tcPr>
            <w:tcW w:w="2175" w:type="pct"/>
          </w:tcPr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LINGUAGGIO DELLA GEO-GRAFICITA’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O</w:t>
            </w:r>
            <w:r w:rsidRPr="000B351A">
              <w:rPr>
                <w:rFonts w:ascii="Arial" w:hAnsi="Arial" w:cs="Arial"/>
              </w:rPr>
              <w:t>sse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 xml:space="preserve">eed 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</w:rPr>
              <w:t>na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zz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e u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o 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 xml:space="preserve">o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ti</w:t>
            </w:r>
            <w:r w:rsidRPr="000B351A">
              <w:rPr>
                <w:rFonts w:ascii="Arial" w:hAnsi="Arial" w:cs="Arial"/>
              </w:rPr>
              <w:t>n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</w:rPr>
              <w:t>uendo e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f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s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cied a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tr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A</w:t>
            </w:r>
            <w:r w:rsidRPr="000B351A">
              <w:rPr>
                <w:rFonts w:ascii="Arial" w:hAnsi="Arial" w:cs="Arial"/>
              </w:rPr>
              <w:t>na</w:t>
            </w:r>
            <w:r w:rsidRPr="000B351A">
              <w:rPr>
                <w:rFonts w:ascii="Arial" w:hAnsi="Arial" w:cs="Arial"/>
                <w:spacing w:val="1"/>
              </w:rPr>
              <w:t>li</w:t>
            </w:r>
            <w:r w:rsidRPr="000B351A">
              <w:rPr>
                <w:rFonts w:ascii="Arial" w:hAnsi="Arial" w:cs="Arial"/>
                <w:spacing w:val="-2"/>
              </w:rPr>
              <w:t>zz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e u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o 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, sc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</w:rPr>
              <w:t>g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ie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i ca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zz</w:t>
            </w:r>
            <w:r w:rsidRPr="000B351A">
              <w:rPr>
                <w:rFonts w:ascii="Arial" w:hAnsi="Arial" w:cs="Arial"/>
              </w:rPr>
              <w:t>an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ie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 xml:space="preserve">o </w:t>
            </w:r>
            <w:r w:rsidRPr="000B351A">
              <w:rPr>
                <w:rFonts w:ascii="Arial" w:hAnsi="Arial" w:cs="Arial"/>
                <w:spacing w:val="1"/>
              </w:rPr>
              <w:t>f</w:t>
            </w:r>
            <w:r w:rsidRPr="000B351A">
              <w:rPr>
                <w:rFonts w:ascii="Arial" w:hAnsi="Arial" w:cs="Arial"/>
                <w:spacing w:val="-2"/>
              </w:rPr>
              <w:t>unz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one.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pct"/>
          </w:tcPr>
          <w:p w:rsidR="00B9311B" w:rsidRPr="000B351A" w:rsidRDefault="00B9311B" w:rsidP="009802B6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ci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z w:val="20"/>
                <w:szCs w:val="20"/>
              </w:rPr>
              <w:t>d 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0B351A">
              <w:rPr>
                <w:rFonts w:ascii="Arial" w:hAnsi="Arial" w:cs="Arial"/>
                <w:sz w:val="20"/>
                <w:szCs w:val="20"/>
              </w:rPr>
              <w:t>idiuno s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311B" w:rsidRPr="000B351A" w:rsidRDefault="00B9311B" w:rsidP="009802B6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0B351A">
              <w:rPr>
                <w:rFonts w:ascii="Arial" w:hAnsi="Arial" w:cs="Arial"/>
                <w:sz w:val="20"/>
                <w:szCs w:val="20"/>
              </w:rPr>
              <w:t>un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>e de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ispa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311B" w:rsidRPr="000B351A" w:rsidRDefault="00B9311B" w:rsidP="00972B13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9311B" w:rsidRPr="000B351A" w:rsidRDefault="00B9311B" w:rsidP="009802B6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z w:val="20"/>
                <w:szCs w:val="20"/>
              </w:rPr>
              <w:t>ee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mp</w:t>
            </w:r>
            <w:r w:rsidRPr="000B351A">
              <w:rPr>
                <w:rFonts w:ascii="Arial" w:hAnsi="Arial" w:cs="Arial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i a 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z w:val="20"/>
                <w:szCs w:val="20"/>
              </w:rPr>
              <w:t>ra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nde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zz</w:t>
            </w:r>
            <w:r w:rsidRPr="000B351A">
              <w:rPr>
                <w:rFonts w:ascii="Arial" w:hAnsi="Arial" w:cs="Arial"/>
                <w:sz w:val="20"/>
                <w:szCs w:val="20"/>
              </w:rPr>
              <w:t>are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leerid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tt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1B" w:rsidRPr="000B351A" w:rsidTr="00B9311B">
        <w:trPr>
          <w:trHeight w:val="192"/>
        </w:trPr>
        <w:tc>
          <w:tcPr>
            <w:tcW w:w="2175" w:type="pct"/>
          </w:tcPr>
          <w:p w:rsidR="00B9311B" w:rsidRPr="000B351A" w:rsidRDefault="00B9311B" w:rsidP="00972B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11B" w:rsidRPr="000B351A" w:rsidRDefault="00B9311B" w:rsidP="00972B13">
            <w:pPr>
              <w:pStyle w:val="NormaleWeb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ELEMENTICHECARATTERIZZANOILTERRITORIO</w:t>
            </w:r>
          </w:p>
          <w:p w:rsidR="00B9311B" w:rsidRPr="000B351A" w:rsidRDefault="00B9311B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  <w:spacing w:val="-1"/>
              </w:rPr>
              <w:t>R</w:t>
            </w:r>
            <w:r w:rsidRPr="000B351A">
              <w:rPr>
                <w:rFonts w:ascii="Arial" w:hAnsi="Arial" w:cs="Arial"/>
              </w:rPr>
              <w:t>app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e</w:t>
            </w:r>
            <w:r w:rsidRPr="000B351A">
              <w:rPr>
                <w:rFonts w:ascii="Arial" w:hAnsi="Arial" w:cs="Arial"/>
              </w:rPr>
              <w:t>se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 xml:space="preserve">e da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ip</w:t>
            </w:r>
            <w:r w:rsidRPr="000B351A">
              <w:rPr>
                <w:rFonts w:ascii="Arial" w:hAnsi="Arial" w:cs="Arial"/>
                <w:spacing w:val="-2"/>
              </w:rPr>
              <w:t>u</w:t>
            </w:r>
            <w:r w:rsidRPr="000B351A">
              <w:rPr>
                <w:rFonts w:ascii="Arial" w:hAnsi="Arial" w:cs="Arial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 o</w:t>
            </w:r>
            <w:r w:rsidRPr="000B351A">
              <w:rPr>
                <w:rFonts w:ascii="Arial" w:hAnsi="Arial" w:cs="Arial"/>
                <w:spacing w:val="-2"/>
              </w:rPr>
              <w:t>gg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tt</w:t>
            </w:r>
            <w:r w:rsidRPr="000B351A">
              <w:rPr>
                <w:rFonts w:ascii="Arial" w:hAnsi="Arial" w:cs="Arial"/>
              </w:rPr>
              <w:t>ie 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b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cqu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a co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>sape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z w:val="20"/>
                <w:szCs w:val="20"/>
              </w:rPr>
              <w:t>za di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z w:val="20"/>
                <w:szCs w:val="20"/>
              </w:rPr>
              <w:t>uo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0B351A">
              <w:rPr>
                <w:rFonts w:ascii="Arial" w:hAnsi="Arial" w:cs="Arial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sie o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B351A">
              <w:rPr>
                <w:rFonts w:ascii="Arial" w:hAnsi="Arial" w:cs="Arial"/>
                <w:sz w:val="20"/>
                <w:szCs w:val="20"/>
              </w:rPr>
              <w:t>in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o spa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 xml:space="preserve"> 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z w:val="20"/>
                <w:szCs w:val="20"/>
              </w:rPr>
              <w:t>e 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 w:rsidRPr="000B351A">
              <w:rPr>
                <w:rFonts w:ascii="Arial" w:hAnsi="Arial" w:cs="Arial"/>
                <w:sz w:val="20"/>
                <w:szCs w:val="20"/>
              </w:rPr>
              <w:t>ec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rt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z w:val="20"/>
                <w:szCs w:val="20"/>
              </w:rPr>
              <w:t>en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B351A">
              <w:rPr>
                <w:rFonts w:ascii="Arial" w:hAnsi="Arial" w:cs="Arial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</w:t>
            </w:r>
            <w:r w:rsidRPr="000B351A">
              <w:rPr>
                <w:rFonts w:ascii="Arial" w:hAnsi="Arial" w:cs="Arial"/>
                <w:spacing w:val="1"/>
              </w:rPr>
              <w:t>no</w:t>
            </w:r>
            <w:r w:rsidRPr="000B351A">
              <w:rPr>
                <w:rFonts w:ascii="Arial" w:hAnsi="Arial" w:cs="Arial"/>
              </w:rPr>
              <w:t>sc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re</w:t>
            </w:r>
            <w:r w:rsidRPr="000B351A">
              <w:rPr>
                <w:rFonts w:ascii="Arial" w:hAnsi="Arial" w:cs="Arial"/>
                <w:spacing w:val="-1"/>
              </w:rPr>
              <w:t>g</w:t>
            </w:r>
            <w:r w:rsidRPr="000B351A">
              <w:rPr>
                <w:rFonts w:ascii="Arial" w:hAnsi="Arial" w:cs="Arial"/>
              </w:rPr>
              <w:t>li</w:t>
            </w:r>
            <w:r w:rsidRPr="000B351A">
              <w:rPr>
                <w:rFonts w:ascii="Arial" w:hAnsi="Arial" w:cs="Arial"/>
                <w:spacing w:val="1"/>
              </w:rPr>
              <w:t>e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2"/>
              </w:rPr>
              <w:t>m</w:t>
            </w:r>
            <w:r w:rsidRPr="000B351A">
              <w:rPr>
                <w:rFonts w:ascii="Arial" w:hAnsi="Arial" w:cs="Arial"/>
                <w:spacing w:val="-1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ti</w:t>
            </w:r>
            <w:r w:rsidRPr="000B351A">
              <w:rPr>
                <w:rFonts w:ascii="Arial" w:hAnsi="Arial" w:cs="Arial"/>
                <w:spacing w:val="1"/>
              </w:rPr>
              <w:t>na</w:t>
            </w:r>
            <w:r w:rsidRPr="000B351A">
              <w:rPr>
                <w:rFonts w:ascii="Arial" w:hAnsi="Arial" w:cs="Arial"/>
                <w:spacing w:val="-2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u</w:t>
            </w:r>
            <w:r w:rsidRPr="000B351A">
              <w:rPr>
                <w:rFonts w:ascii="Arial" w:hAnsi="Arial" w:cs="Arial"/>
              </w:rPr>
              <w:t xml:space="preserve">rali e </w:t>
            </w:r>
            <w:r w:rsidRPr="000B351A">
              <w:rPr>
                <w:rFonts w:ascii="Arial" w:hAnsi="Arial" w:cs="Arial"/>
                <w:spacing w:val="1"/>
              </w:rPr>
              <w:t>an</w:t>
            </w:r>
            <w:r w:rsidRPr="000B351A">
              <w:rPr>
                <w:rFonts w:ascii="Arial" w:hAnsi="Arial" w:cs="Arial"/>
              </w:rPr>
              <w:t>tro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ici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h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c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rat</w:t>
            </w:r>
            <w:r w:rsidRPr="000B351A">
              <w:rPr>
                <w:rFonts w:ascii="Arial" w:hAnsi="Arial" w:cs="Arial"/>
                <w:spacing w:val="1"/>
              </w:rPr>
              <w:t>te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zz</w:t>
            </w:r>
            <w:r w:rsidRPr="000B351A">
              <w:rPr>
                <w:rFonts w:ascii="Arial" w:hAnsi="Arial" w:cs="Arial"/>
                <w:spacing w:val="1"/>
              </w:rPr>
              <w:t>an</w:t>
            </w:r>
            <w:r w:rsidRPr="000B351A">
              <w:rPr>
                <w:rFonts w:ascii="Arial" w:hAnsi="Arial" w:cs="Arial"/>
              </w:rPr>
              <w:t xml:space="preserve">oi 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>n</w:t>
            </w:r>
            <w:r w:rsidRPr="000B351A">
              <w:rPr>
                <w:rFonts w:ascii="Arial" w:hAnsi="Arial" w:cs="Arial"/>
              </w:rPr>
              <w:t>ci</w:t>
            </w:r>
            <w:r w:rsidRPr="000B351A">
              <w:rPr>
                <w:rFonts w:ascii="Arial" w:hAnsi="Arial" w:cs="Arial"/>
                <w:spacing w:val="-4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</w:rPr>
              <w:t>li ti</w:t>
            </w:r>
            <w:r w:rsidRPr="000B351A">
              <w:rPr>
                <w:rFonts w:ascii="Arial" w:hAnsi="Arial" w:cs="Arial"/>
                <w:spacing w:val="1"/>
              </w:rPr>
              <w:t>p</w:t>
            </w:r>
            <w:r w:rsidRPr="000B351A">
              <w:rPr>
                <w:rFonts w:ascii="Arial" w:hAnsi="Arial" w:cs="Arial"/>
              </w:rPr>
              <w:t xml:space="preserve">i </w:t>
            </w:r>
            <w:r w:rsidRPr="000B351A">
              <w:rPr>
                <w:rFonts w:ascii="Arial" w:hAnsi="Arial" w:cs="Arial"/>
                <w:spacing w:val="1"/>
              </w:rPr>
              <w:t>d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1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ae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gg</w:t>
            </w:r>
            <w:r w:rsidRPr="000B351A">
              <w:rPr>
                <w:rFonts w:ascii="Arial" w:hAnsi="Arial" w:cs="Arial"/>
              </w:rPr>
              <w:t>io.</w:t>
            </w:r>
          </w:p>
          <w:p w:rsidR="00B9311B" w:rsidRPr="000B351A" w:rsidRDefault="00B9311B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pct"/>
          </w:tcPr>
          <w:p w:rsidR="00B9311B" w:rsidRPr="000B351A" w:rsidRDefault="00B9311B" w:rsidP="009802B6">
            <w:pPr>
              <w:pStyle w:val="Nessunaspaziatur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Ipun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idi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 xml:space="preserve">a 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ia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l’</w:t>
            </w:r>
            <w:r w:rsidRPr="000B351A">
              <w:rPr>
                <w:rFonts w:ascii="Arial" w:hAnsi="Arial" w:cs="Arial"/>
                <w:spacing w:val="-2"/>
              </w:rPr>
              <w:t>o</w:t>
            </w:r>
            <w:r w:rsidRPr="000B351A">
              <w:rPr>
                <w:rFonts w:ascii="Arial" w:hAnsi="Arial" w:cs="Arial"/>
              </w:rPr>
              <w:t>sse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2"/>
              </w:rPr>
              <w:t>v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 xml:space="preserve">onee 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ap</w:t>
            </w:r>
            <w:r w:rsidRPr="000B351A">
              <w:rPr>
                <w:rFonts w:ascii="Arial" w:hAnsi="Arial" w:cs="Arial"/>
                <w:spacing w:val="-2"/>
              </w:rPr>
              <w:t>p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s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 xml:space="preserve">one </w:t>
            </w:r>
            <w:r w:rsidRPr="000B351A">
              <w:rPr>
                <w:rFonts w:ascii="Arial" w:hAnsi="Arial" w:cs="Arial"/>
                <w:spacing w:val="-2"/>
              </w:rPr>
              <w:t>d</w:t>
            </w:r>
            <w:r w:rsidRPr="000B351A">
              <w:rPr>
                <w:rFonts w:ascii="Arial" w:hAnsi="Arial" w:cs="Arial"/>
              </w:rPr>
              <w:t>iunosp</w:t>
            </w:r>
            <w:r w:rsidRPr="000B351A">
              <w:rPr>
                <w:rFonts w:ascii="Arial" w:hAnsi="Arial" w:cs="Arial"/>
                <w:spacing w:val="-2"/>
              </w:rPr>
              <w:t>az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o.</w:t>
            </w: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72B13">
            <w:pPr>
              <w:pStyle w:val="Nessunaspaziatura"/>
              <w:rPr>
                <w:rFonts w:ascii="Arial" w:hAnsi="Arial" w:cs="Arial"/>
              </w:rPr>
            </w:pPr>
          </w:p>
          <w:p w:rsidR="00B9311B" w:rsidRPr="000B351A" w:rsidRDefault="00B9311B" w:rsidP="009802B6">
            <w:pPr>
              <w:pStyle w:val="Nessunaspaziatur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Ipun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idi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f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o u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l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  <w:spacing w:val="1"/>
              </w:rPr>
              <w:t>’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-2"/>
              </w:rPr>
              <w:t>r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-2"/>
              </w:rPr>
              <w:t>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 xml:space="preserve">o </w:t>
            </w:r>
            <w:r w:rsidRPr="000B351A">
              <w:rPr>
                <w:rFonts w:ascii="Arial" w:hAnsi="Arial" w:cs="Arial"/>
                <w:spacing w:val="-1"/>
              </w:rPr>
              <w:t>i</w:t>
            </w:r>
            <w:r w:rsidRPr="000B351A">
              <w:rPr>
                <w:rFonts w:ascii="Arial" w:hAnsi="Arial" w:cs="Arial"/>
              </w:rPr>
              <w:t>n unospa</w:t>
            </w:r>
            <w:r w:rsidRPr="000B351A">
              <w:rPr>
                <w:rFonts w:ascii="Arial" w:hAnsi="Arial" w:cs="Arial"/>
                <w:spacing w:val="-2"/>
              </w:rPr>
              <w:t>z</w:t>
            </w:r>
            <w:r w:rsidRPr="000B351A">
              <w:rPr>
                <w:rFonts w:ascii="Arial" w:hAnsi="Arial" w:cs="Arial"/>
                <w:spacing w:val="1"/>
              </w:rPr>
              <w:t>i</w:t>
            </w:r>
            <w:r w:rsidRPr="000B351A">
              <w:rPr>
                <w:rFonts w:ascii="Arial" w:hAnsi="Arial" w:cs="Arial"/>
              </w:rPr>
              <w:t>o</w:t>
            </w:r>
            <w:r w:rsidRPr="000B351A">
              <w:rPr>
                <w:rFonts w:ascii="Arial" w:hAnsi="Arial" w:cs="Arial"/>
                <w:spacing w:val="1"/>
              </w:rPr>
              <w:t>(</w:t>
            </w:r>
            <w:r w:rsidRPr="000B351A">
              <w:rPr>
                <w:rFonts w:ascii="Arial" w:hAnsi="Arial" w:cs="Arial"/>
                <w:spacing w:val="-1"/>
              </w:rPr>
              <w:t>l</w:t>
            </w:r>
            <w:r w:rsidRPr="000B351A">
              <w:rPr>
                <w:rFonts w:ascii="Arial" w:hAnsi="Arial" w:cs="Arial"/>
              </w:rPr>
              <w:t>e c</w:t>
            </w:r>
            <w:r w:rsidRPr="000B351A">
              <w:rPr>
                <w:rFonts w:ascii="Arial" w:hAnsi="Arial" w:cs="Arial"/>
                <w:spacing w:val="-2"/>
              </w:rPr>
              <w:t>a</w:t>
            </w:r>
            <w:r w:rsidRPr="000B351A">
              <w:rPr>
                <w:rFonts w:ascii="Arial" w:hAnsi="Arial" w:cs="Arial"/>
                <w:spacing w:val="1"/>
              </w:rPr>
              <w:t>r</w:t>
            </w:r>
            <w:r w:rsidRPr="000B351A">
              <w:rPr>
                <w:rFonts w:ascii="Arial" w:hAnsi="Arial" w:cs="Arial"/>
                <w:spacing w:val="-1"/>
              </w:rPr>
              <w:t>t</w:t>
            </w:r>
            <w:r w:rsidRPr="000B351A">
              <w:rPr>
                <w:rFonts w:ascii="Arial" w:hAnsi="Arial" w:cs="Arial"/>
              </w:rPr>
              <w:t xml:space="preserve">e </w:t>
            </w:r>
            <w:r w:rsidRPr="000B351A">
              <w:rPr>
                <w:rFonts w:ascii="Arial" w:hAnsi="Arial" w:cs="Arial"/>
                <w:spacing w:val="-4"/>
              </w:rPr>
              <w:t>m</w:t>
            </w:r>
            <w:r w:rsidRPr="000B351A">
              <w:rPr>
                <w:rFonts w:ascii="Arial" w:hAnsi="Arial" w:cs="Arial"/>
              </w:rPr>
              <w:t>en</w:t>
            </w:r>
            <w:r w:rsidRPr="000B351A">
              <w:rPr>
                <w:rFonts w:ascii="Arial" w:hAnsi="Arial" w:cs="Arial"/>
                <w:spacing w:val="1"/>
              </w:rPr>
              <w:t>t</w:t>
            </w:r>
            <w:r w:rsidRPr="000B351A">
              <w:rPr>
                <w:rFonts w:ascii="Arial" w:hAnsi="Arial" w:cs="Arial"/>
              </w:rPr>
              <w:t>a</w:t>
            </w:r>
            <w:r w:rsidRPr="000B351A">
              <w:rPr>
                <w:rFonts w:ascii="Arial" w:hAnsi="Arial" w:cs="Arial"/>
                <w:spacing w:val="-1"/>
              </w:rPr>
              <w:t>li</w:t>
            </w:r>
            <w:r w:rsidRPr="000B351A">
              <w:rPr>
                <w:rFonts w:ascii="Arial" w:hAnsi="Arial" w:cs="Arial"/>
                <w:spacing w:val="1"/>
              </w:rPr>
              <w:t>)</w:t>
            </w:r>
            <w:r w:rsidRPr="000B351A">
              <w:rPr>
                <w:rFonts w:ascii="Arial" w:hAnsi="Arial" w:cs="Arial"/>
              </w:rPr>
              <w:t>.</w:t>
            </w:r>
          </w:p>
          <w:p w:rsidR="00B9311B" w:rsidRPr="000B351A" w:rsidRDefault="00B9311B" w:rsidP="009802B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4" w:after="0" w:line="240" w:lineRule="auto"/>
              <w:ind w:right="535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>ci</w:t>
            </w:r>
            <w:r w:rsidRPr="000B351A">
              <w:rPr>
                <w:rFonts w:ascii="Arial" w:hAnsi="Arial" w:cs="Arial"/>
                <w:spacing w:val="-4"/>
                <w:sz w:val="20"/>
                <w:szCs w:val="20"/>
              </w:rPr>
              <w:t>p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 xml:space="preserve">li 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0B351A">
              <w:rPr>
                <w:rFonts w:ascii="Arial" w:hAnsi="Arial" w:cs="Arial"/>
                <w:sz w:val="20"/>
                <w:szCs w:val="20"/>
              </w:rPr>
              <w:t>ie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z w:val="20"/>
                <w:szCs w:val="20"/>
              </w:rPr>
              <w:t>ti: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 xml:space="preserve"> m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re,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mo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ta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, c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B351A">
              <w:rPr>
                <w:rFonts w:ascii="Arial" w:hAnsi="Arial" w:cs="Arial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B351A">
              <w:rPr>
                <w:rFonts w:ascii="Arial" w:hAnsi="Arial" w:cs="Arial"/>
                <w:sz w:val="20"/>
                <w:szCs w:val="20"/>
              </w:rPr>
              <w:t>in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,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0B351A">
              <w:rPr>
                <w:rFonts w:ascii="Arial" w:hAnsi="Arial" w:cs="Arial"/>
                <w:sz w:val="20"/>
                <w:szCs w:val="20"/>
              </w:rPr>
              <w:t>i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pacing w:val="1"/>
                <w:sz w:val="20"/>
                <w:szCs w:val="20"/>
              </w:rPr>
              <w:t>nu</w:t>
            </w:r>
            <w:r w:rsidRPr="000B351A">
              <w:rPr>
                <w:rFonts w:ascii="Arial" w:hAnsi="Arial" w:cs="Arial"/>
                <w:sz w:val="20"/>
                <w:szCs w:val="20"/>
              </w:rPr>
              <w:t>r</w:t>
            </w:r>
            <w:r w:rsidRPr="000B351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B35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3E169F" w:rsidRDefault="003E169F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E169F" w:rsidRDefault="003E169F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lastRenderedPageBreak/>
        <w:t>ARTE E IMMAGINE CLASSE II</w:t>
      </w: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007D6E" w:rsidRPr="000B351A" w:rsidTr="000B351A">
        <w:trPr>
          <w:trHeight w:val="445"/>
        </w:trPr>
        <w:tc>
          <w:tcPr>
            <w:tcW w:w="9309" w:type="dxa"/>
            <w:gridSpan w:val="3"/>
          </w:tcPr>
          <w:p w:rsidR="00007D6E" w:rsidRPr="000B351A" w:rsidRDefault="00007D6E" w:rsidP="00007D6E">
            <w:pPr>
              <w:jc w:val="center"/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  <w:i/>
              </w:rPr>
              <w:t>TRAGUARDI AL TERMINE della SCUOLA PRIMARIA</w:t>
            </w:r>
          </w:p>
        </w:tc>
      </w:tr>
      <w:tr w:rsidR="00007D6E" w:rsidRPr="000B351A" w:rsidTr="000B351A">
        <w:trPr>
          <w:trHeight w:val="445"/>
        </w:trPr>
        <w:tc>
          <w:tcPr>
            <w:tcW w:w="9309" w:type="dxa"/>
            <w:gridSpan w:val="3"/>
          </w:tcPr>
          <w:p w:rsidR="00007D6E" w:rsidRPr="000B351A" w:rsidRDefault="00007D6E" w:rsidP="00007D6E">
            <w:pPr>
              <w:pStyle w:val="TableParagraph"/>
              <w:ind w:left="100" w:right="114" w:firstLine="283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L’alunno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utilizza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conoscenze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abilità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relative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al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linguaggio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visivo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per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produrre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varie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tipologie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testi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visivi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(espressivi,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narrativi,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rappresentativi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comunicativi)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rielaborare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in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modo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creativo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immagini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con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molteplici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tecniche,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materiali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strumenti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(grafico-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espressivi,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pittorici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plastici,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anche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audiovisivi e multimediali).</w:t>
            </w:r>
          </w:p>
          <w:p w:rsidR="00007D6E" w:rsidRPr="000B351A" w:rsidRDefault="00007D6E" w:rsidP="00007D6E">
            <w:pPr>
              <w:pStyle w:val="TableParagraph"/>
              <w:ind w:left="100" w:right="116" w:firstLine="283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È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in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grado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osservare,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esplorare,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descrivere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leggere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immagini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(opere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d’arte, fotografie, manifesti,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fumetti, ecc)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messaggi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multimediali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(spot,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brevi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filmati,</w:t>
            </w:r>
            <w:r w:rsidRPr="000B351A">
              <w:rPr>
                <w:rFonts w:ascii="Arial" w:hAnsi="Arial" w:cs="Arial"/>
                <w:spacing w:val="-1"/>
              </w:rPr>
              <w:t xml:space="preserve"> </w:t>
            </w:r>
            <w:r w:rsidRPr="000B351A">
              <w:rPr>
                <w:rFonts w:ascii="Arial" w:hAnsi="Arial" w:cs="Arial"/>
              </w:rPr>
              <w:t>videoclip, ecc.)</w:t>
            </w:r>
          </w:p>
          <w:p w:rsidR="00007D6E" w:rsidRPr="000B351A" w:rsidRDefault="00007D6E" w:rsidP="00007D6E">
            <w:pPr>
              <w:pStyle w:val="TableParagraph"/>
              <w:ind w:left="100" w:right="116" w:firstLine="283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Individua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principali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aspetti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formali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dell’opera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d’arte;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apprezza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le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opere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artistiche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artigianali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provenienti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da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culture</w:t>
            </w:r>
            <w:r w:rsidRPr="000B351A">
              <w:rPr>
                <w:rFonts w:ascii="Arial" w:hAnsi="Arial" w:cs="Arial"/>
                <w:spacing w:val="-3"/>
              </w:rPr>
              <w:t xml:space="preserve"> </w:t>
            </w:r>
            <w:r w:rsidRPr="000B351A">
              <w:rPr>
                <w:rFonts w:ascii="Arial" w:hAnsi="Arial" w:cs="Arial"/>
              </w:rPr>
              <w:t>diverse dalla</w:t>
            </w:r>
            <w:r w:rsidRPr="000B351A">
              <w:rPr>
                <w:rFonts w:ascii="Arial" w:hAnsi="Arial" w:cs="Arial"/>
                <w:spacing w:val="-1"/>
              </w:rPr>
              <w:t xml:space="preserve"> </w:t>
            </w:r>
            <w:r w:rsidRPr="000B351A">
              <w:rPr>
                <w:rFonts w:ascii="Arial" w:hAnsi="Arial" w:cs="Arial"/>
              </w:rPr>
              <w:t>propria.</w:t>
            </w:r>
          </w:p>
          <w:p w:rsidR="00007D6E" w:rsidRPr="000B351A" w:rsidRDefault="00007D6E" w:rsidP="00007D6E">
            <w:pPr>
              <w:pStyle w:val="TableParagraph"/>
              <w:ind w:left="37" w:right="115"/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Conosce i principali beni artistico-culturali</w:t>
            </w:r>
            <w:r w:rsidRPr="000B351A">
              <w:rPr>
                <w:rFonts w:ascii="Arial" w:hAnsi="Arial" w:cs="Arial"/>
                <w:spacing w:val="-52"/>
              </w:rPr>
              <w:t xml:space="preserve"> </w:t>
            </w:r>
            <w:r w:rsidRPr="000B351A">
              <w:rPr>
                <w:rFonts w:ascii="Arial" w:hAnsi="Arial" w:cs="Arial"/>
              </w:rPr>
              <w:t>presenti nel proprio territorio e manifesta</w:t>
            </w:r>
            <w:r w:rsidRPr="000B351A">
              <w:rPr>
                <w:rFonts w:ascii="Arial" w:hAnsi="Arial" w:cs="Arial"/>
                <w:spacing w:val="1"/>
              </w:rPr>
              <w:t xml:space="preserve"> </w:t>
            </w:r>
            <w:r w:rsidRPr="000B351A">
              <w:rPr>
                <w:rFonts w:ascii="Arial" w:hAnsi="Arial" w:cs="Arial"/>
              </w:rPr>
              <w:t>sensibilità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e</w:t>
            </w:r>
            <w:r w:rsidRPr="000B351A">
              <w:rPr>
                <w:rFonts w:ascii="Arial" w:hAnsi="Arial" w:cs="Arial"/>
                <w:spacing w:val="52"/>
              </w:rPr>
              <w:t xml:space="preserve"> </w:t>
            </w:r>
            <w:r w:rsidRPr="000B351A">
              <w:rPr>
                <w:rFonts w:ascii="Arial" w:hAnsi="Arial" w:cs="Arial"/>
              </w:rPr>
              <w:t>rispetto</w:t>
            </w:r>
            <w:r w:rsidRPr="000B351A">
              <w:rPr>
                <w:rFonts w:ascii="Arial" w:hAnsi="Arial" w:cs="Arial"/>
                <w:spacing w:val="52"/>
              </w:rPr>
              <w:t xml:space="preserve"> </w:t>
            </w:r>
            <w:r w:rsidRPr="000B351A">
              <w:rPr>
                <w:rFonts w:ascii="Arial" w:hAnsi="Arial" w:cs="Arial"/>
              </w:rPr>
              <w:t>per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la</w:t>
            </w:r>
            <w:r w:rsidRPr="000B351A">
              <w:rPr>
                <w:rFonts w:ascii="Arial" w:hAnsi="Arial" w:cs="Arial"/>
                <w:spacing w:val="55"/>
              </w:rPr>
              <w:t xml:space="preserve"> </w:t>
            </w:r>
            <w:r w:rsidRPr="000B351A">
              <w:rPr>
                <w:rFonts w:ascii="Arial" w:hAnsi="Arial" w:cs="Arial"/>
              </w:rPr>
              <w:t>loro</w:t>
            </w:r>
          </w:p>
          <w:p w:rsidR="00007D6E" w:rsidRPr="000B351A" w:rsidRDefault="00007D6E" w:rsidP="00007D6E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salvaguardia.</w:t>
            </w:r>
          </w:p>
          <w:p w:rsidR="00007D6E" w:rsidRPr="000B351A" w:rsidRDefault="00007D6E" w:rsidP="00007D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7D6E" w:rsidRPr="000B351A" w:rsidTr="00972B13">
        <w:trPr>
          <w:trHeight w:val="445"/>
        </w:trPr>
        <w:tc>
          <w:tcPr>
            <w:tcW w:w="3103" w:type="dxa"/>
          </w:tcPr>
          <w:p w:rsidR="00007D6E" w:rsidRPr="000B351A" w:rsidRDefault="00007D6E" w:rsidP="00007D6E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</w:rPr>
              <w:t>NUCLEI FONDANTI</w:t>
            </w:r>
          </w:p>
        </w:tc>
        <w:tc>
          <w:tcPr>
            <w:tcW w:w="3103" w:type="dxa"/>
          </w:tcPr>
          <w:p w:rsidR="00007D6E" w:rsidRPr="000B351A" w:rsidRDefault="00007D6E" w:rsidP="00007D6E">
            <w:pPr>
              <w:jc w:val="center"/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</w:rPr>
              <w:t>COMPETENZE / OBIETTIVI DI APPRENDIMENTO</w:t>
            </w:r>
          </w:p>
        </w:tc>
        <w:tc>
          <w:tcPr>
            <w:tcW w:w="3103" w:type="dxa"/>
          </w:tcPr>
          <w:p w:rsidR="00007D6E" w:rsidRPr="000B351A" w:rsidRDefault="00007D6E" w:rsidP="00007D6E">
            <w:pPr>
              <w:jc w:val="center"/>
              <w:rPr>
                <w:rFonts w:ascii="Arial" w:hAnsi="Arial" w:cs="Arial"/>
                <w:b/>
              </w:rPr>
            </w:pPr>
            <w:r w:rsidRPr="000B351A">
              <w:rPr>
                <w:rFonts w:ascii="Arial" w:hAnsi="Arial" w:cs="Arial"/>
                <w:b/>
              </w:rPr>
              <w:t>CONOSCENZE/ CONTENUTI ESSENZIALI</w:t>
            </w:r>
          </w:p>
        </w:tc>
      </w:tr>
      <w:tr w:rsidR="00972B13" w:rsidRPr="000B351A" w:rsidTr="00972B13">
        <w:trPr>
          <w:trHeight w:val="4280"/>
        </w:trPr>
        <w:tc>
          <w:tcPr>
            <w:tcW w:w="3103" w:type="dxa"/>
          </w:tcPr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Esprimersi e comunicare con le immagini (anche multimediali).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Sperimentare materiali, strumenti e tecniche.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Descrivere, esplorare, osservare, leggere immagini.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</w:tc>
        <w:tc>
          <w:tcPr>
            <w:tcW w:w="3103" w:type="dxa"/>
          </w:tcPr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Esprimere sensazioni in modo spontaneo.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Riconoscere linee e colori nelle immagini.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 xml:space="preserve">Esplorare in modo guidato immagini, forme e oggetti presenti nell’ambiente, utilizzando le capacità visive, uditive, olfattive. 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Orientarsi nell’ambiente, osservando le immagini e gli oggetti.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</w:tc>
        <w:tc>
          <w:tcPr>
            <w:tcW w:w="3103" w:type="dxa"/>
          </w:tcPr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Produzione di semplici manufatti anche in occasione di alcune ricorrenze.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Illustrazione di filastrocche, storie ascoltate o inventate.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Forme e colori nella realizzazione di immagini.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  <w:r w:rsidRPr="000B351A">
              <w:rPr>
                <w:rFonts w:ascii="Arial" w:hAnsi="Arial" w:cs="Arial"/>
              </w:rPr>
              <w:t>Colori primari e secondari.</w:t>
            </w: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  <w:p w:rsidR="00972B13" w:rsidRPr="000B351A" w:rsidRDefault="00972B13" w:rsidP="00972B13">
            <w:pPr>
              <w:rPr>
                <w:rFonts w:ascii="Arial" w:hAnsi="Arial" w:cs="Arial"/>
              </w:rPr>
            </w:pPr>
          </w:p>
        </w:tc>
      </w:tr>
    </w:tbl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MATEMATICA CLASSE II</w:t>
      </w:r>
    </w:p>
    <w:p w:rsidR="00007D6E" w:rsidRPr="000B351A" w:rsidRDefault="00007D6E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007D6E" w:rsidRPr="000B351A" w:rsidRDefault="00007D6E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3184"/>
        <w:gridCol w:w="4111"/>
      </w:tblGrid>
      <w:tr w:rsidR="00007D6E" w:rsidRPr="000B351A" w:rsidTr="00007D6E">
        <w:trPr>
          <w:trHeight w:val="440"/>
        </w:trPr>
        <w:tc>
          <w:tcPr>
            <w:tcW w:w="5000" w:type="pct"/>
            <w:gridSpan w:val="3"/>
          </w:tcPr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007D6E" w:rsidRPr="000B351A" w:rsidTr="00007D6E">
        <w:trPr>
          <w:trHeight w:val="1390"/>
        </w:trPr>
        <w:tc>
          <w:tcPr>
            <w:tcW w:w="5000" w:type="pct"/>
            <w:gridSpan w:val="3"/>
          </w:tcPr>
          <w:p w:rsidR="00007D6E" w:rsidRPr="000B351A" w:rsidRDefault="00007D6E" w:rsidP="00007D6E">
            <w:pPr>
              <w:pStyle w:val="TableParagraph"/>
              <w:ind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muove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sicurezza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calcolo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scritto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mentale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 i</w:t>
            </w:r>
            <w:r w:rsidRPr="000B351A">
              <w:rPr>
                <w:spacing w:val="55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numeri naturali 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valutare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l’opportunità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ricorrere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una calcolatrice.</w:t>
            </w:r>
          </w:p>
          <w:p w:rsidR="00007D6E" w:rsidRPr="000B351A" w:rsidRDefault="00007D6E" w:rsidP="00007D6E">
            <w:pPr>
              <w:pStyle w:val="TableParagraph"/>
              <w:ind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rappresenta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forme del piano e dello spazio,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relazioni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strutture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che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trovano in natura o che sono state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create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dall’uomo.</w:t>
            </w:r>
          </w:p>
          <w:p w:rsidR="00007D6E" w:rsidRPr="000B351A" w:rsidRDefault="00007D6E" w:rsidP="00007D6E">
            <w:pPr>
              <w:pStyle w:val="TableParagraph"/>
              <w:ind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Descrive,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denomina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classifica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figure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base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caratteristiche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geometriche,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determina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misure,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progetta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costruisce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modelli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concreti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vario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tipo.</w:t>
            </w:r>
          </w:p>
          <w:p w:rsidR="00007D6E" w:rsidRPr="000B351A" w:rsidRDefault="00007D6E" w:rsidP="00007D6E">
            <w:pPr>
              <w:pStyle w:val="TableParagraph"/>
              <w:ind w:right="93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Utilizza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disegno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geometrico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(riga,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compasso,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squadra)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più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comuni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misura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(metro,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goniometro...).</w:t>
            </w:r>
          </w:p>
          <w:p w:rsidR="00007D6E" w:rsidRPr="000B351A" w:rsidRDefault="00007D6E" w:rsidP="00007D6E">
            <w:pPr>
              <w:pStyle w:val="TableParagraph"/>
              <w:ind w:right="94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Ricerca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per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ricavare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costruisce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rappresentazioni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(tabelle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grafici).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Ricava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rappresentati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tabelle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grafici</w:t>
            </w:r>
          </w:p>
          <w:p w:rsidR="00007D6E" w:rsidRPr="000B351A" w:rsidRDefault="00007D6E" w:rsidP="00007D6E">
            <w:pPr>
              <w:pStyle w:val="TableParagraph"/>
              <w:tabs>
                <w:tab w:val="left" w:pos="1442"/>
                <w:tab w:val="left" w:pos="2245"/>
                <w:tab w:val="left" w:pos="2979"/>
              </w:tabs>
              <w:ind w:right="95" w:firstLine="283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 e quantifica, in casi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semplici, situazioni di incertezza.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Legge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comprende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testi 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coinvolgono</w:t>
            </w:r>
            <w:r w:rsidRPr="000B351A">
              <w:rPr>
                <w:sz w:val="20"/>
                <w:szCs w:val="20"/>
              </w:rPr>
              <w:tab/>
              <w:t>aspetti</w:t>
            </w:r>
            <w:r w:rsidRPr="000B351A">
              <w:rPr>
                <w:sz w:val="20"/>
                <w:szCs w:val="20"/>
              </w:rPr>
              <w:tab/>
              <w:t xml:space="preserve">logici </w:t>
            </w:r>
            <w:r w:rsidRPr="000B351A">
              <w:rPr>
                <w:spacing w:val="-4"/>
                <w:sz w:val="20"/>
                <w:szCs w:val="20"/>
              </w:rPr>
              <w:t xml:space="preserve">e </w:t>
            </w:r>
            <w:r w:rsidRPr="000B351A">
              <w:rPr>
                <w:sz w:val="20"/>
                <w:szCs w:val="20"/>
              </w:rPr>
              <w:t>matematici.</w:t>
            </w:r>
          </w:p>
          <w:p w:rsidR="00007D6E" w:rsidRPr="000B351A" w:rsidRDefault="00007D6E" w:rsidP="00007D6E">
            <w:pPr>
              <w:pStyle w:val="TableParagraph"/>
              <w:ind w:right="95" w:firstLine="283"/>
              <w:jc w:val="both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Riesce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risolvere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facili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problemi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tutti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gli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ambiti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contenuto,      </w:t>
            </w:r>
            <w:r w:rsidRPr="000B351A">
              <w:rPr>
                <w:spacing w:val="3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mantenendo      </w:t>
            </w:r>
            <w:r w:rsidRPr="000B351A">
              <w:rPr>
                <w:spacing w:val="30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il</w:t>
            </w:r>
          </w:p>
          <w:p w:rsidR="00007D6E" w:rsidRPr="000B351A" w:rsidRDefault="00007D6E" w:rsidP="00007D6E">
            <w:pPr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 xml:space="preserve">controllo    </w:t>
            </w:r>
            <w:r w:rsidRPr="000B351A">
              <w:rPr>
                <w:spacing w:val="2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sia    </w:t>
            </w:r>
            <w:r w:rsidRPr="000B351A">
              <w:rPr>
                <w:spacing w:val="2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sul    </w:t>
            </w:r>
            <w:r w:rsidRPr="000B351A">
              <w:rPr>
                <w:spacing w:val="2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processo risolutivo,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risultati.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Descrive il procedimento seguito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e riconosce </w:t>
            </w:r>
            <w:r w:rsidRPr="000B351A">
              <w:rPr>
                <w:sz w:val="20"/>
                <w:szCs w:val="20"/>
              </w:rPr>
              <w:lastRenderedPageBreak/>
              <w:t>strategie di soluzione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diverse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dalla propria.</w:t>
            </w:r>
          </w:p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D6E" w:rsidRPr="000B351A" w:rsidTr="000B351A">
        <w:trPr>
          <w:trHeight w:val="850"/>
        </w:trPr>
        <w:tc>
          <w:tcPr>
            <w:tcW w:w="1087" w:type="pct"/>
          </w:tcPr>
          <w:p w:rsidR="00007D6E" w:rsidRPr="000B351A" w:rsidRDefault="00007D6E" w:rsidP="00007D6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708" w:type="pct"/>
          </w:tcPr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205" w:type="pct"/>
          </w:tcPr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007D6E" w:rsidRPr="000B351A" w:rsidTr="000B351A">
        <w:trPr>
          <w:trHeight w:val="3246"/>
        </w:trPr>
        <w:tc>
          <w:tcPr>
            <w:tcW w:w="1087" w:type="pct"/>
          </w:tcPr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IL NUMERO</w:t>
            </w:r>
          </w:p>
        </w:tc>
        <w:tc>
          <w:tcPr>
            <w:tcW w:w="1708" w:type="pct"/>
          </w:tcPr>
          <w:p w:rsidR="00007D6E" w:rsidRPr="000B351A" w:rsidRDefault="00007D6E" w:rsidP="00007D6E">
            <w:pPr>
              <w:pStyle w:val="Paragrafoelenco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Conoscere i numeri 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Riconosce e utilizza i numeri entro il 100. </w:t>
            </w:r>
          </w:p>
          <w:p w:rsidR="00007D6E" w:rsidRPr="000B351A" w:rsidRDefault="00007D6E" w:rsidP="00007D6E">
            <w:pPr>
              <w:spacing w:after="0" w:line="240" w:lineRule="auto"/>
              <w:ind w:left="-62"/>
              <w:rPr>
                <w:rFonts w:ascii="Arial" w:hAnsi="Arial" w:cs="Arial"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Eseguire calcoli scritti</w:t>
            </w:r>
            <w:r w:rsidRPr="000B351A">
              <w:rPr>
                <w:rFonts w:ascii="Arial" w:hAnsi="Arial" w:cs="Arial"/>
                <w:bCs/>
                <w:sz w:val="20"/>
                <w:szCs w:val="20"/>
              </w:rPr>
              <w:t xml:space="preserve"> e orali.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Esegue con sicurezza il calcolo con i numeri naturali </w:t>
            </w: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pct"/>
          </w:tcPr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 numeri naturali sia in cifre sia in lettere.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Numerazioni.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Confronto di numeri ed uso dei relativi simboli.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Il cambio e la base dieci.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Le tabelline.</w:t>
            </w:r>
          </w:p>
          <w:p w:rsidR="00007D6E" w:rsidRPr="000B351A" w:rsidRDefault="00007D6E" w:rsidP="00007D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Uso corretto delle quattro operazioni su diagrammi e  tabelle.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La proprietà commutativa.</w:t>
            </w:r>
          </w:p>
          <w:p w:rsidR="00007D6E" w:rsidRPr="000B351A" w:rsidRDefault="00007D6E" w:rsidP="00007D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7D6E" w:rsidRPr="000B351A" w:rsidTr="000B351A">
        <w:trPr>
          <w:trHeight w:val="2102"/>
        </w:trPr>
        <w:tc>
          <w:tcPr>
            <w:tcW w:w="1087" w:type="pct"/>
          </w:tcPr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SPAZIO E FIGURE</w:t>
            </w: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pct"/>
          </w:tcPr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Analizzare e rappresentare lo spazio vissuto.</w:t>
            </w: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05" w:type="pct"/>
          </w:tcPr>
          <w:p w:rsidR="00007D6E" w:rsidRPr="000B351A" w:rsidRDefault="00007D6E" w:rsidP="00007D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Posizioni nello spazio.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Regioni e confini.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Percorsi.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 vari tipi di linee.</w:t>
            </w:r>
          </w:p>
        </w:tc>
      </w:tr>
      <w:tr w:rsidR="00007D6E" w:rsidRPr="000B351A" w:rsidTr="000B351A">
        <w:trPr>
          <w:trHeight w:val="2102"/>
        </w:trPr>
        <w:tc>
          <w:tcPr>
            <w:tcW w:w="1087" w:type="pct"/>
          </w:tcPr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RELAZIONI, DATI E PREVISIONI</w:t>
            </w: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pct"/>
          </w:tcPr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Comprendere e risolvere un problema.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Risolve ed inventa problemi con una domanda diretta</w:t>
            </w:r>
          </w:p>
          <w:p w:rsidR="00007D6E" w:rsidRPr="000B351A" w:rsidRDefault="00007D6E" w:rsidP="00007D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Analizzare e verbalizzare situazioni rappresentate con un ideogramma.</w:t>
            </w:r>
          </w:p>
          <w:p w:rsidR="00007D6E" w:rsidRPr="000B351A" w:rsidRDefault="00007D6E" w:rsidP="00007D6E">
            <w:pPr>
              <w:pStyle w:val="Paragrafoelenc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Conosce ed usa il metodo statistico.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05" w:type="pct"/>
          </w:tcPr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Risoluzione corretta di un problema aritmetico.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Invenzione del testo di un problema partendo da rappresentazioni grafiche e matematiche.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L’ideogramma.</w:t>
            </w:r>
          </w:p>
          <w:p w:rsidR="00007D6E" w:rsidRPr="000B351A" w:rsidRDefault="00007D6E" w:rsidP="00007D6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Cs/>
                <w:sz w:val="20"/>
                <w:szCs w:val="20"/>
              </w:rPr>
              <w:t>Vero e falso.</w:t>
            </w: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7D6E" w:rsidRPr="000B351A" w:rsidRDefault="00007D6E" w:rsidP="00007D6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SCIENZE CLASSE II</w:t>
      </w:r>
    </w:p>
    <w:p w:rsidR="00007D6E" w:rsidRPr="000B351A" w:rsidRDefault="00007D6E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007D6E" w:rsidRPr="000B351A" w:rsidRDefault="00007D6E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3002"/>
        <w:gridCol w:w="4111"/>
      </w:tblGrid>
      <w:tr w:rsidR="00007D6E" w:rsidRPr="000B351A" w:rsidTr="00007D6E">
        <w:trPr>
          <w:trHeight w:val="1230"/>
        </w:trPr>
        <w:tc>
          <w:tcPr>
            <w:tcW w:w="5000" w:type="pct"/>
            <w:gridSpan w:val="3"/>
          </w:tcPr>
          <w:p w:rsidR="00007D6E" w:rsidRPr="000B351A" w:rsidRDefault="00007D6E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007D6E" w:rsidRPr="000B351A" w:rsidTr="00007D6E">
        <w:trPr>
          <w:trHeight w:val="1230"/>
        </w:trPr>
        <w:tc>
          <w:tcPr>
            <w:tcW w:w="5000" w:type="pct"/>
            <w:gridSpan w:val="3"/>
          </w:tcPr>
          <w:p w:rsidR="00007D6E" w:rsidRPr="000B351A" w:rsidRDefault="00007D6E" w:rsidP="00007D6E">
            <w:pPr>
              <w:pStyle w:val="TableParagraph"/>
              <w:spacing w:line="254" w:lineRule="exact"/>
              <w:ind w:left="110" w:right="95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lastRenderedPageBreak/>
              <w:t>L’alunno sviluppa atteggiamenti di curiosità e modi di guardare il mondo che lo stimolano a cercare spiegazioni di quello che vede succedere.</w:t>
            </w:r>
          </w:p>
          <w:p w:rsidR="00007D6E" w:rsidRPr="000B351A" w:rsidRDefault="00007D6E" w:rsidP="00007D6E">
            <w:pPr>
              <w:pStyle w:val="TableParagraph"/>
              <w:spacing w:line="254" w:lineRule="exact"/>
              <w:ind w:left="110" w:right="95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Esplora     i     fenomeni     con    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007D6E" w:rsidRPr="000B351A" w:rsidRDefault="00007D6E" w:rsidP="00007D6E">
            <w:pPr>
              <w:pStyle w:val="TableParagraph"/>
              <w:spacing w:line="254" w:lineRule="exact"/>
              <w:ind w:left="110" w:right="95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nei fenomeni somiglianze e differenze, fa misurazioni, registra dati significativi, identifica relazioni spazio/temporali.</w:t>
            </w:r>
          </w:p>
          <w:p w:rsidR="00007D6E" w:rsidRPr="000B351A" w:rsidRDefault="00007D6E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07D6E" w:rsidRPr="000B351A" w:rsidTr="00007D6E">
        <w:trPr>
          <w:trHeight w:val="1230"/>
        </w:trPr>
        <w:tc>
          <w:tcPr>
            <w:tcW w:w="1185" w:type="pct"/>
          </w:tcPr>
          <w:p w:rsidR="00007D6E" w:rsidRPr="000B351A" w:rsidRDefault="00007D6E" w:rsidP="00007D6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610" w:type="pct"/>
          </w:tcPr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205" w:type="pct"/>
          </w:tcPr>
          <w:p w:rsidR="00007D6E" w:rsidRPr="000B351A" w:rsidRDefault="00007D6E" w:rsidP="00007D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007D6E" w:rsidRPr="000B351A" w:rsidTr="00007D6E">
        <w:trPr>
          <w:trHeight w:val="2102"/>
        </w:trPr>
        <w:tc>
          <w:tcPr>
            <w:tcW w:w="1185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OGGETTI, 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MATERIALI E TRASFORMAZIONI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7D6E" w:rsidRPr="000B351A" w:rsidRDefault="00007D6E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6E" w:rsidRPr="000B351A" w:rsidRDefault="00007D6E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pct"/>
          </w:tcPr>
          <w:p w:rsidR="00007D6E" w:rsidRPr="000B351A" w:rsidRDefault="00007D6E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Individuare, attraverso l’interazione diretta, la struttura di oggetti semplici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analizzarne qualità e proprietà, descriverli nella loro unitarietà e nelle loro parti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scomporli e ricomporli, riconoscerne funzioni e modi d’uso.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Seriare e classificare oggetti in base alle loro proprietà.</w:t>
            </w:r>
          </w:p>
        </w:tc>
        <w:tc>
          <w:tcPr>
            <w:tcW w:w="2205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Oggetti e materiali allo stato solido, liquido,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gassoso e loro interazioni e trasformazioni.</w:t>
            </w:r>
          </w:p>
          <w:p w:rsidR="00007D6E" w:rsidRPr="000B351A" w:rsidRDefault="00007D6E" w:rsidP="00972B1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7D6E" w:rsidRPr="000B351A" w:rsidRDefault="00007D6E" w:rsidP="00972B1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Soluzioni e miscugli.</w:t>
            </w:r>
          </w:p>
          <w:p w:rsidR="00007D6E" w:rsidRPr="000B351A" w:rsidRDefault="00007D6E" w:rsidP="00972B1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7D6E" w:rsidRPr="000B351A" w:rsidRDefault="00007D6E" w:rsidP="00972B13">
            <w:pPr>
              <w:tabs>
                <w:tab w:val="left" w:pos="5400"/>
              </w:tabs>
              <w:snapToGrid w:val="0"/>
              <w:spacing w:after="0" w:line="240" w:lineRule="auto"/>
              <w:ind w:left="34" w:right="159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Trasformazioni nei materiali (per es. dall’uva in vino, dal latte in formaggio, i cambiamenti di stato dell’acqua..) </w:t>
            </w:r>
          </w:p>
          <w:p w:rsidR="00007D6E" w:rsidRPr="000B351A" w:rsidRDefault="00007D6E" w:rsidP="00972B13">
            <w:pPr>
              <w:tabs>
                <w:tab w:val="left" w:pos="5400"/>
              </w:tabs>
              <w:snapToGrid w:val="0"/>
              <w:spacing w:after="0" w:line="240" w:lineRule="auto"/>
              <w:ind w:left="34" w:right="159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Storie di oggetti: per es. di un vaso di terracotta, di un tavolo di legno, di una sciarpa di lana…)</w:t>
            </w:r>
          </w:p>
        </w:tc>
      </w:tr>
      <w:tr w:rsidR="00007D6E" w:rsidRPr="000B351A" w:rsidTr="00007D6E">
        <w:trPr>
          <w:trHeight w:val="2102"/>
        </w:trPr>
        <w:tc>
          <w:tcPr>
            <w:tcW w:w="1185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METODO SCIENTIFICO</w:t>
            </w:r>
          </w:p>
        </w:tc>
        <w:tc>
          <w:tcPr>
            <w:tcW w:w="1610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Descrivere semplici fenomeni della vita quotidiana legati ai liquidi, al cibo, alle forze e al movimento, al calore, ecc…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Realizzare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sperimentalmente semplici soluzioni in acqua (acqua e zucchero, ecc…).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Avere familiarità con la variabilità dei fenomeni atmosferici (venti, nuvole, pioggia, ecc.) e con la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periodicità dei fenomeni celesti (dì/notte, percorsi del Sole, stagioni).</w:t>
            </w:r>
          </w:p>
        </w:tc>
        <w:tc>
          <w:tcPr>
            <w:tcW w:w="2205" w:type="pct"/>
          </w:tcPr>
          <w:p w:rsidR="00007D6E" w:rsidRPr="000B351A" w:rsidRDefault="00007D6E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Il ciclo dell’acqua. </w:t>
            </w:r>
          </w:p>
          <w:p w:rsidR="00007D6E" w:rsidRPr="000B351A" w:rsidRDefault="00007D6E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07D6E" w:rsidRPr="000B351A" w:rsidRDefault="00007D6E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 trasformazioni stagionali.</w:t>
            </w:r>
          </w:p>
        </w:tc>
      </w:tr>
      <w:tr w:rsidR="00007D6E" w:rsidRPr="000B351A" w:rsidTr="00007D6E">
        <w:trPr>
          <w:trHeight w:val="2102"/>
        </w:trPr>
        <w:tc>
          <w:tcPr>
            <w:tcW w:w="1185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L’UOMO, I VIVENTI E L’AMBIENTE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Osservare i momenti significativi nella vita di piante e animali, realizzando allevamenti in classe di piccoli animali, semine in terrari e orti, ecc. 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Individuare somiglianze e differenze nei percorsi di sviluppo di organismi animali e vegetali.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Osservare e prestare attenzione al funzionamento del proprio corpo (fame, sete, dolore,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movimento, freddo e caldo, ecc.) per riconoscerlo come organismo complesso, proponendo modelli elementari </w:t>
            </w: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del suo funzionamento.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Riconoscere in altri organismi viventi, in relazione con i loro ambienti, bisogni analoghi ai</w:t>
            </w:r>
          </w:p>
          <w:p w:rsidR="00007D6E" w:rsidRPr="000B351A" w:rsidRDefault="00007D6E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propri.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Riconoscere e descrivere le caratteristiche del proprio ambiente.</w:t>
            </w:r>
          </w:p>
        </w:tc>
        <w:tc>
          <w:tcPr>
            <w:tcW w:w="2205" w:type="pct"/>
          </w:tcPr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I tre regni naturali: animali, vegetali e minerali.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 differenze fra vegetali e animali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Il ciclo vitale negli animali e nelle piante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la struttura base della pianta (radici, fusto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foglie)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come si nutrono le piante (cenni alla fotosintesi)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l’impollinazione, il frutto e il seme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esperienze sul fototropismo e sul geotropismo delle piante (coltivazione in diverse condizioni di luminosità)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raccolta di foglie (con uscita nell’ambiente): descrizione e classificazione in base alle caratteristiche (margine fogliare, forma, foglie semplici, composte …), compilazione di una scheda di rilevazione sul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tipo di foglia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raccolta di fiori (con uscita nell’ambiente), osservazione e classificazione in base alle caratteristiche (fiori semplici, fiori composti, infiorescenze), individuazione delle parti maschili e femminili del fiore (possibili osservazioni al microscopio per rintracciare il polline)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raccolta ed osservazione di frutti e ricerca dei semi nei frutti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esperienza sulla semina e la germinazione (da eseguirsi su terreni selezionati: sabbia, terriccio,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Importanza di una corretta alimentazione.</w:t>
            </w:r>
          </w:p>
          <w:p w:rsidR="00007D6E" w:rsidRPr="000B351A" w:rsidRDefault="00007D6E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Tutela dell’ambiente naturale.</w:t>
            </w:r>
          </w:p>
        </w:tc>
      </w:tr>
    </w:tbl>
    <w:p w:rsidR="00972B13" w:rsidRPr="000B351A" w:rsidRDefault="00972B13" w:rsidP="00972B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259DB" w:rsidRPr="000B351A" w:rsidRDefault="00B259DB" w:rsidP="00B259D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TECNOLOGIA CLASSE II</w:t>
      </w:r>
    </w:p>
    <w:p w:rsidR="00007D6E" w:rsidRPr="000B351A" w:rsidRDefault="00007D6E" w:rsidP="00B259D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007D6E" w:rsidRPr="000B351A" w:rsidRDefault="00007D6E" w:rsidP="00B259D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3325"/>
        <w:gridCol w:w="3892"/>
      </w:tblGrid>
      <w:tr w:rsidR="001A1097" w:rsidRPr="000B351A" w:rsidTr="007B512A">
        <w:trPr>
          <w:trHeight w:val="525"/>
        </w:trPr>
        <w:tc>
          <w:tcPr>
            <w:tcW w:w="5000" w:type="pct"/>
            <w:gridSpan w:val="3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1A1097" w:rsidRPr="000B351A" w:rsidTr="001A1097">
        <w:trPr>
          <w:trHeight w:val="1202"/>
        </w:trPr>
        <w:tc>
          <w:tcPr>
            <w:tcW w:w="5000" w:type="pct"/>
            <w:gridSpan w:val="3"/>
          </w:tcPr>
          <w:p w:rsidR="001A1097" w:rsidRPr="000B351A" w:rsidRDefault="001A1097" w:rsidP="001A1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L’alunno conosce , utilizza semplici oggetti e strumenti di uso quotidiano anche multimediale, ed è in grado di spiegarne il funzionamento,  sa  farne un uso adeguato a seconda delle situazioni.</w:t>
            </w:r>
          </w:p>
          <w:p w:rsidR="001A1097" w:rsidRPr="000B351A" w:rsidRDefault="001A1097" w:rsidP="001A1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È a conoscenza di alcuni processi di trasformazione di risorse e di consumo di energia, e del </w:t>
            </w:r>
          </w:p>
          <w:p w:rsidR="001A1097" w:rsidRPr="000B351A" w:rsidRDefault="001A1097" w:rsidP="001A10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relativo impatto ambientale.  </w:t>
            </w:r>
          </w:p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    È in grado di usare le nuove tecnologie e i linguaggi multimediali per sviluppare il proprio lavoro in più discipline, per presentarne i risultati e anche per potenziare le proprie capacità comunicative</w:t>
            </w:r>
          </w:p>
        </w:tc>
      </w:tr>
      <w:tr w:rsidR="001A1097" w:rsidRPr="000B351A" w:rsidTr="007B512A">
        <w:trPr>
          <w:trHeight w:val="1202"/>
        </w:trPr>
        <w:tc>
          <w:tcPr>
            <w:tcW w:w="1046" w:type="pct"/>
          </w:tcPr>
          <w:p w:rsidR="001A1097" w:rsidRPr="000B351A" w:rsidRDefault="001A1097" w:rsidP="007B512A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825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29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1A1097" w:rsidRPr="000B351A" w:rsidTr="007B512A">
        <w:trPr>
          <w:trHeight w:val="2102"/>
        </w:trPr>
        <w:tc>
          <w:tcPr>
            <w:tcW w:w="1046" w:type="pct"/>
          </w:tcPr>
          <w:p w:rsidR="001A1097" w:rsidRPr="000B351A" w:rsidRDefault="001A1097" w:rsidP="00B2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OGGETTI E MATERIALI</w:t>
            </w:r>
          </w:p>
          <w:p w:rsidR="001A1097" w:rsidRPr="000B351A" w:rsidRDefault="001A1097" w:rsidP="00B2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5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Osservare e descrivere oggetti e/o manufatti per cogliere le caratteristiche del materiale di cui sono fatti e la loro funzione.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Gli strumenti, gli oggetti e le macchine che soddisfano i bisogni primari dell’uomo.</w:t>
            </w:r>
          </w:p>
        </w:tc>
      </w:tr>
      <w:tr w:rsidR="001A1097" w:rsidRPr="000B351A" w:rsidTr="007B512A">
        <w:trPr>
          <w:trHeight w:val="2102"/>
        </w:trPr>
        <w:tc>
          <w:tcPr>
            <w:tcW w:w="1046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TRASFORMAZIONE</w:t>
            </w:r>
          </w:p>
        </w:tc>
        <w:tc>
          <w:tcPr>
            <w:tcW w:w="1825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Realizzare oggetti , valutando il tipo di materiale in funzione dell’ impiego 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Descrivere il processo di lavorazione di un oggetto .</w:t>
            </w:r>
          </w:p>
        </w:tc>
        <w:tc>
          <w:tcPr>
            <w:tcW w:w="2129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Identificazione di alcuni materiali e della loro storia (la carta,  l’argilla, la plastica …).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Costruzione di un manufatto</w:t>
            </w:r>
          </w:p>
        </w:tc>
      </w:tr>
      <w:tr w:rsidR="001A1097" w:rsidRPr="000B351A" w:rsidTr="003E169F">
        <w:trPr>
          <w:trHeight w:val="1403"/>
        </w:trPr>
        <w:tc>
          <w:tcPr>
            <w:tcW w:w="1046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COMUNICARE</w:t>
            </w:r>
          </w:p>
        </w:tc>
        <w:tc>
          <w:tcPr>
            <w:tcW w:w="1825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Approfondire la conoscenza di strumenti tecnologici.</w:t>
            </w:r>
          </w:p>
        </w:tc>
        <w:tc>
          <w:tcPr>
            <w:tcW w:w="2129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Il computer: componenti hard-ware. 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Uso di strumenti tecnologici.</w:t>
            </w:r>
          </w:p>
        </w:tc>
      </w:tr>
    </w:tbl>
    <w:p w:rsidR="00B259DB" w:rsidRPr="000B351A" w:rsidRDefault="00B259DB" w:rsidP="00B259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9DB" w:rsidRPr="000B351A" w:rsidRDefault="00B259D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259DB" w:rsidRPr="000B351A" w:rsidRDefault="00B259DB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EDUCAZIONE FISICA CLASSE II</w:t>
      </w:r>
    </w:p>
    <w:p w:rsidR="001A1097" w:rsidRPr="000B351A" w:rsidRDefault="001A1097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1A1097" w:rsidRPr="000B351A" w:rsidRDefault="001A1097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6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2651"/>
        <w:gridCol w:w="4338"/>
      </w:tblGrid>
      <w:tr w:rsidR="001A1097" w:rsidRPr="000B351A" w:rsidTr="007B512A">
        <w:trPr>
          <w:trHeight w:val="487"/>
        </w:trPr>
        <w:tc>
          <w:tcPr>
            <w:tcW w:w="5000" w:type="pct"/>
            <w:gridSpan w:val="3"/>
          </w:tcPr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1A1097" w:rsidRPr="000B351A" w:rsidTr="001A1097">
        <w:trPr>
          <w:trHeight w:val="1199"/>
        </w:trPr>
        <w:tc>
          <w:tcPr>
            <w:tcW w:w="5000" w:type="pct"/>
            <w:gridSpan w:val="3"/>
          </w:tcPr>
          <w:p w:rsidR="001A1097" w:rsidRPr="000B351A" w:rsidRDefault="001A1097" w:rsidP="001A1097">
            <w:pPr>
              <w:pStyle w:val="TableParagraph"/>
              <w:ind w:right="135"/>
              <w:jc w:val="both"/>
              <w:rPr>
                <w:rFonts w:ascii="Arial MT" w:hAnsi="Arial MT"/>
                <w:sz w:val="20"/>
                <w:szCs w:val="20"/>
              </w:rPr>
            </w:pPr>
            <w:r w:rsidRPr="000B351A">
              <w:rPr>
                <w:rFonts w:ascii="Arial MT" w:hAnsi="Arial MT"/>
                <w:sz w:val="20"/>
                <w:szCs w:val="20"/>
              </w:rPr>
              <w:t>Acquisire consapevolezza di sé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attraverso la percezione del proprio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corpo e la padronanza degli schemi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motori e posturali nell’adattamento alle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variabili spaziali e temporali contingenti.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Utilizzare il linguaggio corporeo 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motorio per comunicare ed esprimere 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propri stati d’animo (drammatizzazione,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esperienze ritmico-musicali 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coreutiche). Sperimentare, in forma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semplificata</w:t>
            </w:r>
            <w:r w:rsidRPr="000B351A">
              <w:rPr>
                <w:rFonts w:ascii="Arial MT" w:hAnsi="Arial MT"/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</w:t>
            </w:r>
            <w:r w:rsidRPr="000B351A">
              <w:rPr>
                <w:rFonts w:ascii="Arial MT" w:hAnsi="Arial MT"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progressivamente sempre</w:t>
            </w:r>
            <w:r w:rsidRPr="000B351A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più</w:t>
            </w:r>
            <w:r w:rsidRPr="000B351A">
              <w:rPr>
                <w:rFonts w:ascii="Arial MT" w:hAnsi="Arial MT"/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complessa,</w:t>
            </w:r>
            <w:r w:rsidRPr="000B351A">
              <w:rPr>
                <w:rFonts w:ascii="Arial MT" w:hAnsi="Arial MT"/>
                <w:spacing w:val="-6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diverse</w:t>
            </w:r>
            <w:r w:rsidRPr="000B351A">
              <w:rPr>
                <w:rFonts w:ascii="Arial MT" w:hAnsi="Arial MT"/>
                <w:spacing w:val="-58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gestualità</w:t>
            </w:r>
            <w:r w:rsidRPr="000B351A">
              <w:rPr>
                <w:rFonts w:ascii="Arial MT" w:hAnsi="Arial MT"/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tecniche.</w:t>
            </w:r>
          </w:p>
          <w:p w:rsidR="001A1097" w:rsidRPr="000B351A" w:rsidRDefault="001A1097" w:rsidP="001A1097">
            <w:pPr>
              <w:pStyle w:val="TableParagraph"/>
              <w:spacing w:line="252" w:lineRule="exact"/>
              <w:jc w:val="both"/>
              <w:rPr>
                <w:rFonts w:ascii="Arial MT" w:hAnsi="Arial MT"/>
                <w:spacing w:val="1"/>
                <w:sz w:val="20"/>
                <w:szCs w:val="20"/>
              </w:rPr>
            </w:pPr>
            <w:r w:rsidRPr="000B351A">
              <w:rPr>
                <w:rFonts w:ascii="Arial MT" w:hAnsi="Arial MT"/>
                <w:sz w:val="20"/>
                <w:szCs w:val="20"/>
              </w:rPr>
              <w:t>Comprendere,</w:t>
            </w:r>
            <w:r w:rsidRPr="000B351A">
              <w:rPr>
                <w:rFonts w:ascii="Arial MT" w:hAnsi="Arial MT"/>
                <w:spacing w:val="-6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all’interno</w:t>
            </w:r>
            <w:r w:rsidRPr="000B351A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delle</w:t>
            </w:r>
            <w:r w:rsidRPr="000B351A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 xml:space="preserve">varie </w:t>
            </w:r>
            <w:r w:rsidRPr="000B351A">
              <w:rPr>
                <w:rFonts w:ascii="Arial MT"/>
                <w:sz w:val="20"/>
                <w:szCs w:val="20"/>
              </w:rPr>
              <w:t>occasioni</w:t>
            </w:r>
            <w:r w:rsidRPr="000B351A">
              <w:rPr>
                <w:rFonts w:ascii="Arial MT"/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di</w:t>
            </w:r>
            <w:r w:rsidRPr="000B351A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gioco</w:t>
            </w:r>
            <w:r w:rsidRPr="000B351A">
              <w:rPr>
                <w:rFonts w:ascii="Arial MT"/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e</w:t>
            </w:r>
            <w:r w:rsidRPr="000B351A">
              <w:rPr>
                <w:rFonts w:ascii="Arial MT"/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di</w:t>
            </w:r>
            <w:r w:rsidRPr="000B351A">
              <w:rPr>
                <w:rFonts w:ascii="Arial MT"/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>sport,</w:t>
            </w:r>
            <w:r w:rsidRPr="000B351A">
              <w:rPr>
                <w:rFonts w:asci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/>
                <w:sz w:val="20"/>
                <w:szCs w:val="20"/>
              </w:rPr>
              <w:t xml:space="preserve">il </w:t>
            </w:r>
            <w:r w:rsidRPr="000B351A">
              <w:rPr>
                <w:rFonts w:ascii="Arial MT" w:hAnsi="Arial MT"/>
                <w:sz w:val="20"/>
                <w:szCs w:val="20"/>
              </w:rPr>
              <w:t>valore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delle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regole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l’importanza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di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rispettarle.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</w:p>
          <w:p w:rsidR="001A1097" w:rsidRPr="000B351A" w:rsidRDefault="001A1097" w:rsidP="001A1097">
            <w:pPr>
              <w:rPr>
                <w:rFonts w:ascii="Arial MT" w:hAnsi="Arial MT"/>
                <w:sz w:val="20"/>
                <w:szCs w:val="20"/>
              </w:rPr>
            </w:pPr>
            <w:r w:rsidRPr="000B351A">
              <w:rPr>
                <w:rFonts w:ascii="Arial MT" w:hAnsi="Arial MT"/>
                <w:sz w:val="20"/>
                <w:szCs w:val="20"/>
              </w:rPr>
              <w:t>Riconoscere</w:t>
            </w:r>
            <w:r w:rsidRPr="000B351A">
              <w:rPr>
                <w:rFonts w:ascii="Arial MT" w:hAnsi="Arial MT"/>
                <w:spacing w:val="62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alcuni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essenziali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principi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relativi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proprio</w:t>
            </w:r>
            <w:r w:rsidRPr="000B351A">
              <w:rPr>
                <w:rFonts w:ascii="Arial MT" w:hAnsi="Arial MT"/>
                <w:spacing w:val="-59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benessere psico-fisico (cura del corpo,</w:t>
            </w:r>
            <w:r w:rsidRPr="000B351A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rFonts w:ascii="Arial MT" w:hAnsi="Arial MT"/>
                <w:sz w:val="20"/>
                <w:szCs w:val="20"/>
              </w:rPr>
              <w:t>alimentazione, sicurezza</w:t>
            </w:r>
          </w:p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A1097" w:rsidRPr="000B351A" w:rsidTr="00B17651">
        <w:trPr>
          <w:trHeight w:val="835"/>
        </w:trPr>
        <w:tc>
          <w:tcPr>
            <w:tcW w:w="1193" w:type="pct"/>
          </w:tcPr>
          <w:p w:rsidR="001A1097" w:rsidRPr="000B351A" w:rsidRDefault="001A1097" w:rsidP="001A109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444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363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1A1097" w:rsidRPr="000B351A" w:rsidTr="001A1097">
        <w:trPr>
          <w:trHeight w:val="2102"/>
        </w:trPr>
        <w:tc>
          <w:tcPr>
            <w:tcW w:w="1193" w:type="pct"/>
          </w:tcPr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CORPO IN RELAZIONE A SPAZIO E TEMPO</w:t>
            </w:r>
          </w:p>
        </w:tc>
        <w:tc>
          <w:tcPr>
            <w:tcW w:w="1444" w:type="pct"/>
          </w:tcPr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>-Riconoscere,</w:t>
            </w:r>
            <w:r w:rsidR="00B17651">
              <w:rPr>
                <w:rFonts w:ascii="Arial" w:eastAsia="Times-Roman" w:hAnsi="Arial" w:cs="Arial"/>
                <w:color w:val="231F20"/>
                <w:sz w:val="20"/>
                <w:szCs w:val="20"/>
              </w:rPr>
              <w:t xml:space="preserve"> </w:t>
            </w: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 xml:space="preserve">classificare, memorizzare e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rielaborare le informazioni provenienti dagli organi di senso (sensazioni visive, uditive, tattili e cinestetiche).</w:t>
            </w: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 xml:space="preserve">-Coordinare ed utilizzare diversi schemi motori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combinati tra loro (correre/saltare, afferrare/lanciare).</w:t>
            </w: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363" w:type="pct"/>
          </w:tcPr>
          <w:p w:rsidR="001A1097" w:rsidRPr="000B351A" w:rsidRDefault="001A1097" w:rsidP="00972B13">
            <w:pPr>
              <w:snapToGrid w:val="0"/>
              <w:spacing w:after="0" w:line="240" w:lineRule="auto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-Giochi ed esercitazioni sulla conoscenza corporea.</w:t>
            </w:r>
          </w:p>
          <w:p w:rsidR="001A1097" w:rsidRPr="000B351A" w:rsidRDefault="001A1097" w:rsidP="00972B13">
            <w:pPr>
              <w:snapToGrid w:val="0"/>
              <w:spacing w:after="0" w:line="240" w:lineRule="auto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- Esercizi sulla percezione e discriminazione sensoriale, giochi sulla discriminazione di stimoli uditivi e visivi.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_ giochi a coppie sulla percezione tattile.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-Esercizi a circuito e percorsi sotto forma di gioco, sugli schemi motori di base: correre, saltare, strisciare, rotolare,  alternando diverse andature ( piedi uniti, divaricati, ad un piede, ).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_ Esercitazioni su modi diversi di correre ( a ginocchia alte, calciata, a balzi ).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_ Esercitazioni ludiche sull’equilibrio statico e dinamico: andature diverse ( su talloni, avampiedi, parte esterna e interna dei piedi, quadrupedia…) 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97" w:rsidRPr="000B351A" w:rsidTr="00B17651">
        <w:trPr>
          <w:trHeight w:val="1845"/>
        </w:trPr>
        <w:tc>
          <w:tcPr>
            <w:tcW w:w="1193" w:type="pct"/>
          </w:tcPr>
          <w:p w:rsidR="001A1097" w:rsidRPr="000B351A" w:rsidRDefault="001A1097" w:rsidP="00972B13">
            <w:pPr>
              <w:pStyle w:val="Normale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 xml:space="preserve">IL LINGUAGGIO DEL CORPO </w:t>
            </w:r>
          </w:p>
        </w:tc>
        <w:tc>
          <w:tcPr>
            <w:tcW w:w="1444" w:type="pct"/>
          </w:tcPr>
          <w:p w:rsidR="001A1097" w:rsidRPr="000B351A" w:rsidRDefault="001A1097" w:rsidP="00972B1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231F20"/>
                <w:sz w:val="20"/>
                <w:szCs w:val="20"/>
              </w:rPr>
              <w:t>-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Creare modalità espressive e corporee attraverso forme di drammatizzazione e danza.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363" w:type="pct"/>
          </w:tcPr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eastAsia="Times-Roman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 Giochi mimico-gestuali su situazioni affettive, emotive, ambientali, guidate e libere, con l’ausilio della musica.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_ Gioco guidato sulla relazione tra postura e stato d’animo.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- Giochi di memoria e di attenzione.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 xml:space="preserve">Imita  movimenti ed atteggiamenti di animali.  </w:t>
            </w:r>
          </w:p>
        </w:tc>
      </w:tr>
      <w:tr w:rsidR="001A1097" w:rsidRPr="000B351A" w:rsidTr="00B17651">
        <w:trPr>
          <w:trHeight w:val="1133"/>
        </w:trPr>
        <w:tc>
          <w:tcPr>
            <w:tcW w:w="1193" w:type="pct"/>
          </w:tcPr>
          <w:p w:rsidR="001A1097" w:rsidRPr="000B351A" w:rsidRDefault="001A1097" w:rsidP="00972B13">
            <w:pPr>
              <w:pStyle w:val="NormaleWeb"/>
              <w:spacing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GIOCO , LO SPORT E LE REGOLE</w:t>
            </w:r>
          </w:p>
        </w:tc>
        <w:tc>
          <w:tcPr>
            <w:tcW w:w="1444" w:type="pct"/>
          </w:tcPr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eastAsia="Arial" w:hAnsi="Arial" w:cs="Arial"/>
                <w:sz w:val="20"/>
                <w:szCs w:val="20"/>
              </w:rPr>
              <w:t xml:space="preserve">-Giocare rispettando </w:t>
            </w:r>
            <w:r w:rsidRPr="000B351A">
              <w:rPr>
                <w:rFonts w:ascii="Arial" w:eastAsia="Arial" w:hAnsi="Arial" w:cs="Arial"/>
                <w:color w:val="231F20"/>
                <w:sz w:val="20"/>
                <w:szCs w:val="20"/>
              </w:rPr>
              <w:t>indicazioni e regole.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363" w:type="pct"/>
          </w:tcPr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51A">
              <w:rPr>
                <w:rFonts w:ascii="Arial" w:eastAsia="Arial" w:hAnsi="Arial" w:cs="Arial"/>
                <w:sz w:val="20"/>
                <w:szCs w:val="20"/>
              </w:rPr>
              <w:t>-Percorsi misti</w:t>
            </w: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51A">
              <w:rPr>
                <w:rFonts w:ascii="Arial" w:eastAsia="Arial" w:hAnsi="Arial" w:cs="Arial"/>
                <w:sz w:val="20"/>
                <w:szCs w:val="20"/>
              </w:rPr>
              <w:t>-Mini gare di squadra 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</w:rPr>
              <w:t>- Giochi a coppie o a squadre rispettando le regole.</w:t>
            </w:r>
          </w:p>
          <w:p w:rsidR="001A1097" w:rsidRPr="000B351A" w:rsidRDefault="001A1097" w:rsidP="00972B1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97" w:rsidRPr="000B351A" w:rsidTr="00B17651">
        <w:trPr>
          <w:trHeight w:val="1858"/>
        </w:trPr>
        <w:tc>
          <w:tcPr>
            <w:tcW w:w="1193" w:type="pct"/>
          </w:tcPr>
          <w:p w:rsidR="001A1097" w:rsidRPr="000B351A" w:rsidRDefault="001A1097" w:rsidP="00972B13">
            <w:pPr>
              <w:pStyle w:val="Normale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lastRenderedPageBreak/>
              <w:t xml:space="preserve">SALUTE, BENESSERE PREVENZIONE </w:t>
            </w:r>
          </w:p>
        </w:tc>
        <w:tc>
          <w:tcPr>
            <w:tcW w:w="1444" w:type="pct"/>
          </w:tcPr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ind w:left="9" w:right="-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231F20"/>
                <w:sz w:val="20"/>
                <w:szCs w:val="20"/>
              </w:rPr>
              <w:t xml:space="preserve">-Ri- </w:t>
            </w:r>
            <w:r w:rsidRPr="000B351A">
              <w:rPr>
                <w:rFonts w:ascii="Arial" w:eastAsia="Times-Roman" w:hAnsi="Arial" w:cs="Arial"/>
                <w:sz w:val="20"/>
                <w:szCs w:val="20"/>
              </w:rPr>
              <w:t>Percepire “sensazioni di benessere” legate all’attività ludico-motoria.</w:t>
            </w: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ind w:left="9" w:right="-8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ind w:left="9" w:right="-8" w:hanging="360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0B351A">
              <w:rPr>
                <w:rFonts w:ascii="Arial" w:eastAsia="Times-Roman" w:hAnsi="Arial" w:cs="Arial"/>
                <w:sz w:val="20"/>
                <w:szCs w:val="20"/>
              </w:rPr>
              <w:t>. - -C</w:t>
            </w:r>
            <w:r w:rsidRPr="000B351A">
              <w:rPr>
                <w:rFonts w:ascii="Arial" w:eastAsia="Times-Roman" w:hAnsi="Arial" w:cs="Arial"/>
                <w:color w:val="231F20"/>
                <w:sz w:val="20"/>
                <w:szCs w:val="20"/>
              </w:rPr>
              <w:t>onoscere ed utilizzare in modo corretto ed appropriato gli attr.</w:t>
            </w:r>
          </w:p>
        </w:tc>
        <w:tc>
          <w:tcPr>
            <w:tcW w:w="2363" w:type="pct"/>
          </w:tcPr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-Principi di una corretta  alimentazione.</w:t>
            </w: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B351A">
              <w:rPr>
                <w:rFonts w:ascii="Arial" w:hAnsi="Arial" w:cs="Arial"/>
                <w:color w:val="231F20"/>
                <w:sz w:val="20"/>
                <w:szCs w:val="20"/>
              </w:rPr>
              <w:t xml:space="preserve"> -Norme principali  e tutela della salute.</w:t>
            </w:r>
          </w:p>
          <w:p w:rsidR="001A1097" w:rsidRPr="000B351A" w:rsidRDefault="001A1097" w:rsidP="00972B1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1A1097" w:rsidRPr="000B351A" w:rsidRDefault="001A1097" w:rsidP="00972B1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eastAsia="TTE17888B0t00" w:hAnsi="Arial" w:cs="Arial"/>
                <w:color w:val="231F20"/>
                <w:sz w:val="20"/>
                <w:szCs w:val="20"/>
              </w:rPr>
              <w:t xml:space="preserve">-Uso corretto ed adeguato  degli attrezzi. </w:t>
            </w:r>
          </w:p>
          <w:p w:rsidR="001A1097" w:rsidRPr="000B351A" w:rsidRDefault="001A1097" w:rsidP="00972B1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B13" w:rsidRPr="000B351A" w:rsidRDefault="00972B13" w:rsidP="00972B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B259DB" w:rsidRPr="000B351A" w:rsidRDefault="00B259DB" w:rsidP="00972B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B259DB" w:rsidRPr="000B351A" w:rsidRDefault="00B259DB" w:rsidP="00B259D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t>MUSICA CLASSE II</w:t>
      </w:r>
    </w:p>
    <w:p w:rsidR="001A1097" w:rsidRPr="000B351A" w:rsidRDefault="001A1097" w:rsidP="00B1765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773"/>
        <w:gridCol w:w="4643"/>
      </w:tblGrid>
      <w:tr w:rsidR="001A1097" w:rsidRPr="000B351A" w:rsidTr="00B17651">
        <w:trPr>
          <w:trHeight w:val="429"/>
        </w:trPr>
        <w:tc>
          <w:tcPr>
            <w:tcW w:w="5000" w:type="pct"/>
            <w:gridSpan w:val="3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1A1097" w:rsidRPr="000B351A" w:rsidTr="001A1097">
        <w:trPr>
          <w:trHeight w:val="1249"/>
        </w:trPr>
        <w:tc>
          <w:tcPr>
            <w:tcW w:w="5000" w:type="pct"/>
            <w:gridSpan w:val="3"/>
          </w:tcPr>
          <w:p w:rsidR="001A1097" w:rsidRPr="000B351A" w:rsidRDefault="001A1097" w:rsidP="001A1097">
            <w:pPr>
              <w:pStyle w:val="TableParagraph"/>
              <w:ind w:right="117" w:firstLine="283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esplora,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discrimina</w:t>
            </w:r>
            <w:r w:rsidRPr="000B351A">
              <w:rPr>
                <w:spacing w:val="56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ed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elabora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eventi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sonori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dal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punto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vista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qualitativo, spaziale e in riferimento alla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loro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 xml:space="preserve">fonte. </w:t>
            </w:r>
          </w:p>
          <w:p w:rsidR="001A1097" w:rsidRPr="000B351A" w:rsidRDefault="001A1097" w:rsidP="001A1097">
            <w:pPr>
              <w:pStyle w:val="TableParagraph"/>
              <w:ind w:right="117" w:firstLine="283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Esplora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diverse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possibilità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espressive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della voce, di oggetti sonori e strumenti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musicali, imparando ad ascoltare se stesso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gli altri; fa uso di forme di notazione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analogiche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o</w:t>
            </w:r>
            <w:r w:rsidRPr="000B351A">
              <w:rPr>
                <w:spacing w:val="-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codificate. Articola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combinazioni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timbriche,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ritmiche e melodiche, applicando schemi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elementari; le esegue con la voce, il corpo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 gli strumenti, ivi compresi quelli della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tecnologia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informatica. Improvvisa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liberamente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in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modo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creativo,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imparando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gradualmente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dominare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tecniche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materiali,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suoni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silenzi. Esegue, da solo e in gruppo, semplici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brani vocali o strumentali, appartenenti a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generi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culture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differenti,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utilizzando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anche</w:t>
            </w:r>
            <w:r w:rsidRPr="000B351A">
              <w:rPr>
                <w:spacing w:val="-4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strumenti didattici e</w:t>
            </w:r>
            <w:r w:rsidRPr="000B351A">
              <w:rPr>
                <w:spacing w:val="-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auto-costruiti.</w:t>
            </w:r>
          </w:p>
          <w:p w:rsidR="001A1097" w:rsidRPr="000B351A" w:rsidRDefault="001A1097" w:rsidP="001A1097">
            <w:pPr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Riconosce</w:t>
            </w:r>
            <w:r w:rsidRPr="000B351A">
              <w:rPr>
                <w:spacing w:val="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gli</w:t>
            </w:r>
            <w:r w:rsidRPr="000B351A">
              <w:rPr>
                <w:spacing w:val="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elementi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costitutivi</w:t>
            </w:r>
            <w:r w:rsidRPr="000B351A">
              <w:rPr>
                <w:spacing w:val="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di</w:t>
            </w:r>
            <w:r w:rsidRPr="000B351A">
              <w:rPr>
                <w:spacing w:val="3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un semplice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brano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musicale,</w:t>
            </w:r>
            <w:r w:rsidRPr="000B351A">
              <w:rPr>
                <w:spacing w:val="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utilizzandoli</w:t>
            </w:r>
            <w:r w:rsidRPr="000B351A">
              <w:rPr>
                <w:spacing w:val="-52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nella</w:t>
            </w:r>
            <w:r w:rsidRPr="000B351A">
              <w:rPr>
                <w:spacing w:val="-1"/>
                <w:sz w:val="20"/>
                <w:szCs w:val="20"/>
              </w:rPr>
              <w:t xml:space="preserve"> </w:t>
            </w:r>
            <w:r w:rsidRPr="000B351A">
              <w:rPr>
                <w:sz w:val="20"/>
                <w:szCs w:val="20"/>
              </w:rPr>
              <w:t>pratica.</w:t>
            </w:r>
          </w:p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097" w:rsidRPr="000B351A" w:rsidTr="00B17651">
        <w:trPr>
          <w:trHeight w:val="587"/>
        </w:trPr>
        <w:tc>
          <w:tcPr>
            <w:tcW w:w="1237" w:type="pct"/>
          </w:tcPr>
          <w:p w:rsidR="001A1097" w:rsidRPr="000B351A" w:rsidRDefault="001A1097" w:rsidP="001A109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407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356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1A1097" w:rsidRPr="000B351A" w:rsidTr="007B512A">
        <w:trPr>
          <w:trHeight w:val="2102"/>
        </w:trPr>
        <w:tc>
          <w:tcPr>
            <w:tcW w:w="1237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ASCOLTARE, ANALIZZARE E RAPPRESENTARE FENOMENI SONORI E LINGUAGGI MUSICALI 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Esplorare e discriminare gli elementi base di un brano musicale.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Cogliere gli aspetti espressivi di un brano, traducendoli con azione motoria e segno grafico.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Riconoscere le potenzialità sonore di semplici strumenti musicali.</w:t>
            </w:r>
          </w:p>
        </w:tc>
        <w:tc>
          <w:tcPr>
            <w:tcW w:w="2356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Confronto e classificazione di suoni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 rumori : fonti sonore, ambienti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sonori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Suoni caldi e suoni freddi: ad ogni strumento musicale il suo colore Movimento corporeo l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guidato su canzoni e brani musicali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Giochi vocali e ascolto di brani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opportuni per affinare la percezione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dei parametri del suono ( durata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intensità altezza timbro)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</w:p>
        </w:tc>
      </w:tr>
      <w:tr w:rsidR="001A1097" w:rsidRPr="000B351A" w:rsidTr="007B512A">
        <w:trPr>
          <w:trHeight w:val="416"/>
        </w:trPr>
        <w:tc>
          <w:tcPr>
            <w:tcW w:w="1237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ESPRIMERSI CON IL CANTO E LA MUSICA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</w:tcPr>
          <w:p w:rsidR="001A1097" w:rsidRPr="000B351A" w:rsidRDefault="001A1097" w:rsidP="00B259DB">
            <w:pPr>
              <w:tabs>
                <w:tab w:val="left" w:pos="1447"/>
                <w:tab w:val="left" w:pos="1887"/>
                <w:tab w:val="left" w:pos="2247"/>
                <w:tab w:val="left" w:pos="2587"/>
                <w:tab w:val="left" w:pos="3135"/>
                <w:tab w:val="left" w:pos="3391"/>
              </w:tabs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Discriminare i suoni in relazione al timbro.</w:t>
            </w:r>
          </w:p>
          <w:p w:rsidR="001A1097" w:rsidRPr="000B351A" w:rsidRDefault="001A1097" w:rsidP="00B259DB">
            <w:pPr>
              <w:tabs>
                <w:tab w:val="left" w:pos="1447"/>
                <w:tab w:val="left" w:pos="1887"/>
                <w:tab w:val="left" w:pos="2247"/>
                <w:tab w:val="left" w:pos="2587"/>
                <w:tab w:val="left" w:pos="3135"/>
                <w:tab w:val="left" w:pos="3391"/>
              </w:tabs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Avviare alla percezione e alla consapevolezza del ritmo.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Interpretare una musica in forma gestuale e grafica.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Eseguire in gruppo semplici brani vocali  in relazione a diversi parametri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sonori e a differenti repertori (musiche, canti, filastrocche).</w:t>
            </w:r>
          </w:p>
        </w:tc>
        <w:tc>
          <w:tcPr>
            <w:tcW w:w="2356" w:type="pct"/>
          </w:tcPr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La voce e gli oggetti sonori per riprodurre  fatti sonori.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Riconoscimento di strumenti e di voci attraverso il timbro.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Riproduzione e invenzione di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sequenze ritmiche con varie modalità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Utilizzo del corpo e dei colori per creare ritmi.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Canti e ritmo. Accompagnamento di filastrocche /conte con il corpo e/o con strumenti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a percussione 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Partiture da eseguire con il corpo,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la voce , oggetti strumenti.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Uso della voce in modo espressivo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per comunicare stati d’animo.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Imitazione di suoni e rumori presenti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nell’ambiente.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Costruzione di oggetti sonori con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materiale vario.</w:t>
            </w:r>
          </w:p>
          <w:p w:rsidR="001A1097" w:rsidRPr="000B351A" w:rsidRDefault="001A1097" w:rsidP="00B2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Canzoni in coro.</w:t>
            </w:r>
          </w:p>
        </w:tc>
      </w:tr>
    </w:tbl>
    <w:p w:rsidR="00B259DB" w:rsidRPr="000B351A" w:rsidRDefault="00B259DB" w:rsidP="00B259DB">
      <w:pPr>
        <w:rPr>
          <w:sz w:val="20"/>
          <w:szCs w:val="20"/>
        </w:rPr>
      </w:pPr>
    </w:p>
    <w:p w:rsidR="00972B13" w:rsidRPr="000B351A" w:rsidRDefault="00972B13" w:rsidP="00972B1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lastRenderedPageBreak/>
        <w:t>INGLESE CLASSE II</w:t>
      </w:r>
    </w:p>
    <w:p w:rsidR="001A1097" w:rsidRPr="000B351A" w:rsidRDefault="001A1097" w:rsidP="00B1765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2070"/>
        <w:gridCol w:w="5196"/>
      </w:tblGrid>
      <w:tr w:rsidR="001A1097" w:rsidRPr="000B351A" w:rsidTr="007B512A">
        <w:trPr>
          <w:trHeight w:val="570"/>
        </w:trPr>
        <w:tc>
          <w:tcPr>
            <w:tcW w:w="5000" w:type="pct"/>
            <w:gridSpan w:val="3"/>
          </w:tcPr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1A1097" w:rsidRPr="000B351A" w:rsidTr="001A1097">
        <w:trPr>
          <w:trHeight w:val="1107"/>
        </w:trPr>
        <w:tc>
          <w:tcPr>
            <w:tcW w:w="5000" w:type="pct"/>
            <w:gridSpan w:val="3"/>
          </w:tcPr>
          <w:p w:rsidR="001A1097" w:rsidRPr="000B351A" w:rsidRDefault="001A1097" w:rsidP="001A1097">
            <w:pPr>
              <w:pStyle w:val="TableParagraph"/>
              <w:ind w:firstLine="28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L’alunno comprende brevi messaggi orali e scritti relativi ad ambiti familiari.</w:t>
            </w:r>
          </w:p>
          <w:p w:rsidR="001A1097" w:rsidRPr="000B351A" w:rsidRDefault="001A1097" w:rsidP="001A1097">
            <w:pPr>
              <w:pStyle w:val="TableParagraph"/>
              <w:ind w:firstLine="28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Descrive oralmente e per iscritto, in modo semplice, aspetti del proprio vissuto e del proprio ambiente ed elementi che si riferiscono a bisogni immediati.</w:t>
            </w:r>
          </w:p>
          <w:p w:rsidR="001A1097" w:rsidRPr="000B351A" w:rsidRDefault="001A1097" w:rsidP="001A1097">
            <w:pPr>
              <w:pStyle w:val="TableParagraph"/>
              <w:ind w:firstLine="28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Interagisce nel gioco; comunica in modo comprensibile, anche con espressioni e frasi memorizzate, in scambi di informazioni semplici e di routine.</w:t>
            </w:r>
          </w:p>
          <w:p w:rsidR="001A1097" w:rsidRPr="000B351A" w:rsidRDefault="001A1097" w:rsidP="001A1097">
            <w:pPr>
              <w:pStyle w:val="TableParagraph"/>
              <w:ind w:firstLine="284"/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Svolge i compiti secondo le indicazioni date in lingua straniera dall’insegnante, chiedendo eventualmente spiegazioni.</w:t>
            </w:r>
          </w:p>
          <w:p w:rsidR="001A1097" w:rsidRPr="003E169F" w:rsidRDefault="001A1097" w:rsidP="003E169F">
            <w:pPr>
              <w:rPr>
                <w:sz w:val="20"/>
                <w:szCs w:val="20"/>
              </w:rPr>
            </w:pPr>
            <w:r w:rsidRPr="000B351A">
              <w:rPr>
                <w:sz w:val="20"/>
                <w:szCs w:val="20"/>
              </w:rPr>
              <w:t>Individua alcuni elementi culturali e coglie rapporti tra forme linguistich</w:t>
            </w:r>
            <w:r w:rsidR="003E169F">
              <w:rPr>
                <w:sz w:val="20"/>
                <w:szCs w:val="20"/>
              </w:rPr>
              <w:t>e e usi della lingua straniera.</w:t>
            </w:r>
          </w:p>
        </w:tc>
      </w:tr>
      <w:tr w:rsidR="001A1097" w:rsidRPr="000B351A" w:rsidTr="00B17651">
        <w:trPr>
          <w:trHeight w:val="827"/>
        </w:trPr>
        <w:tc>
          <w:tcPr>
            <w:tcW w:w="1273" w:type="pct"/>
          </w:tcPr>
          <w:p w:rsidR="001A1097" w:rsidRPr="000B351A" w:rsidRDefault="001A1097" w:rsidP="001A109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062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665" w:type="pct"/>
          </w:tcPr>
          <w:p w:rsidR="001A1097" w:rsidRPr="000B351A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1A1097" w:rsidRPr="000B351A" w:rsidTr="001A1097">
        <w:trPr>
          <w:trHeight w:val="2102"/>
        </w:trPr>
        <w:tc>
          <w:tcPr>
            <w:tcW w:w="1273" w:type="pct"/>
          </w:tcPr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ASCOLTO</w:t>
            </w:r>
          </w:p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( COMPRENSIONE ORALE)</w:t>
            </w:r>
          </w:p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</w:tcPr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vocaboli, istruzioni, espressioni di uso quotidiano relativi a se stesso, ai compagni, alla famiglia, pronunciate lentamente e chiaramente.</w:t>
            </w:r>
          </w:p>
        </w:tc>
        <w:tc>
          <w:tcPr>
            <w:tcW w:w="2665" w:type="pct"/>
          </w:tcPr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a: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colori; 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numeri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B351A">
                <w:rPr>
                  <w:rFonts w:ascii="Arial" w:hAnsi="Arial" w:cs="Arial"/>
                  <w:sz w:val="20"/>
                  <w:szCs w:val="20"/>
                  <w:lang w:eastAsia="it-IT"/>
                </w:rPr>
                <w:t>1 a</w:t>
              </w:r>
            </w:smartTag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10; oggetti scolastici (pen, pencil, book…); 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ambientidomestici (living room, bathroom, bedroom, kitchen, garden);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membridellafamiglia;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capid’abbigliamento (hat, jumper, trousers, shoes, t-shirt, skirt, socks);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animali (dog, snake, bird, cat, rabbit, frog, fish, bee, caterpillar, butterfly); parti del corpo (head, arms, body, legs, feet); 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cibi (apples, sandwiches, orange juice, bananas, water, pizza, cheese, ice-cream...).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Harvest festival; Natale (Christmas); Pasqua (Easter).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Preposizioni di luogo (in,on).</w:t>
            </w:r>
          </w:p>
        </w:tc>
      </w:tr>
      <w:tr w:rsidR="001A1097" w:rsidRPr="000B351A" w:rsidTr="001A1097">
        <w:trPr>
          <w:trHeight w:val="2102"/>
        </w:trPr>
        <w:tc>
          <w:tcPr>
            <w:tcW w:w="1273" w:type="pct"/>
          </w:tcPr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PARLATO (PRODUZIONE E INTERAZIONE ORALE)</w:t>
            </w:r>
          </w:p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</w:tcPr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Produrre frasi riferite a oggetti, luoghi, persone e situazioni note.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Interagire con un compagno per presentarsi e/o giocare utilizzando frasi memorizzate.</w:t>
            </w:r>
          </w:p>
        </w:tc>
        <w:tc>
          <w:tcPr>
            <w:tcW w:w="2665" w:type="pct"/>
          </w:tcPr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Formelinguistiche: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“How old are you?”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”Whatcolour is it?”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“Where’s (dad)?”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“Have you got…?”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“What am I?”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“What is it?”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“How many (legs)?”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“What’s your favourite…?”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“I like/ I don’t like”.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Alfabeto.</w:t>
            </w:r>
          </w:p>
        </w:tc>
      </w:tr>
      <w:tr w:rsidR="001A1097" w:rsidRPr="000B351A" w:rsidTr="003E169F">
        <w:trPr>
          <w:trHeight w:val="99"/>
        </w:trPr>
        <w:tc>
          <w:tcPr>
            <w:tcW w:w="1273" w:type="pct"/>
          </w:tcPr>
          <w:p w:rsidR="001A1097" w:rsidRPr="000B351A" w:rsidRDefault="007B512A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LETTURA (</w:t>
            </w:r>
            <w:r w:rsidR="001A1097" w:rsidRPr="000B351A">
              <w:rPr>
                <w:rFonts w:ascii="Arial" w:hAnsi="Arial" w:cs="Arial"/>
                <w:b/>
                <w:bCs/>
                <w:sz w:val="20"/>
                <w:szCs w:val="20"/>
              </w:rPr>
              <w:t>COMPRENSIONE SCRITTA)</w:t>
            </w:r>
          </w:p>
          <w:p w:rsidR="001A1097" w:rsidRPr="000B351A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</w:tcPr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Comprendere parole e semplici frasi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accompagnate preferibilmente da supporti visivi o sonori.</w:t>
            </w:r>
          </w:p>
        </w:tc>
        <w:tc>
          <w:tcPr>
            <w:tcW w:w="2665" w:type="pct"/>
          </w:tcPr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Lessico relativo a: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colori; 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numeri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B351A">
                <w:rPr>
                  <w:rFonts w:ascii="Arial" w:hAnsi="Arial" w:cs="Arial"/>
                  <w:sz w:val="20"/>
                  <w:szCs w:val="20"/>
                  <w:lang w:eastAsia="it-IT"/>
                </w:rPr>
                <w:t>1 a</w:t>
              </w:r>
            </w:smartTag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10; oggetti scolastici (pen, pencil, book…); 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ambientidomestici (living room, bathroom, bedroom, kitchen, garden);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membridellafamiglia;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capid’abbigliamento (hat, jumper, trousers, shoes, t-shirt, skirt, socks);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animali (dog, snake, bird, cat, rabbit, frog, fish, bee, caterpillar, butterfly); parti del corpo (head, arms, body, legs, feet); 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cibi (apples, sandwiches, orange juice, bananas, water, pizza, cheese, ice-cream...).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val="en-US" w:eastAsia="it-IT"/>
              </w:rPr>
              <w:t>Harvest festival; Natale (Christmas); Pasqua (Easter).</w:t>
            </w:r>
          </w:p>
          <w:p w:rsidR="001A1097" w:rsidRPr="000B351A" w:rsidRDefault="001A1097" w:rsidP="0097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51A">
              <w:rPr>
                <w:rFonts w:ascii="Arial" w:hAnsi="Arial" w:cs="Arial"/>
                <w:sz w:val="20"/>
                <w:szCs w:val="20"/>
                <w:lang w:eastAsia="it-IT"/>
              </w:rPr>
              <w:t>Preposizioni di luogo (in,on).</w:t>
            </w:r>
          </w:p>
        </w:tc>
      </w:tr>
    </w:tbl>
    <w:p w:rsidR="00972B13" w:rsidRPr="000B351A" w:rsidRDefault="00972B13" w:rsidP="00972B13">
      <w:pPr>
        <w:pStyle w:val="Corpotesto"/>
        <w:ind w:left="120"/>
        <w:jc w:val="center"/>
        <w:rPr>
          <w:rFonts w:ascii="Arial" w:hAnsi="Arial" w:cs="Arial"/>
          <w:b/>
          <w:i/>
          <w:sz w:val="20"/>
          <w:szCs w:val="20"/>
        </w:rPr>
      </w:pPr>
      <w:r w:rsidRPr="000B351A">
        <w:rPr>
          <w:rFonts w:ascii="Arial" w:hAnsi="Arial" w:cs="Arial"/>
          <w:b/>
          <w:i/>
          <w:sz w:val="20"/>
          <w:szCs w:val="20"/>
        </w:rPr>
        <w:lastRenderedPageBreak/>
        <w:t>RELIGIONE CLASSE II</w:t>
      </w:r>
    </w:p>
    <w:p w:rsidR="00972B13" w:rsidRPr="000B351A" w:rsidRDefault="00972B13" w:rsidP="00972B13">
      <w:pPr>
        <w:pStyle w:val="Corpotesto"/>
        <w:ind w:left="120"/>
        <w:rPr>
          <w:rFonts w:ascii="Arial" w:hAnsi="Arial" w:cs="Arial"/>
          <w:sz w:val="20"/>
          <w:szCs w:val="20"/>
        </w:rPr>
      </w:pPr>
    </w:p>
    <w:p w:rsidR="00972B13" w:rsidRPr="000B351A" w:rsidRDefault="00972B13" w:rsidP="00972B13">
      <w:pPr>
        <w:pStyle w:val="Corpotesto"/>
        <w:ind w:left="12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811"/>
        <w:gridCol w:w="4396"/>
      </w:tblGrid>
      <w:tr w:rsidR="001A1097" w:rsidRPr="00B17651" w:rsidTr="00B17651">
        <w:trPr>
          <w:trHeight w:val="444"/>
        </w:trPr>
        <w:tc>
          <w:tcPr>
            <w:tcW w:w="5000" w:type="pct"/>
            <w:gridSpan w:val="3"/>
          </w:tcPr>
          <w:p w:rsidR="001A1097" w:rsidRPr="00B17651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i/>
                <w:sz w:val="20"/>
                <w:szCs w:val="20"/>
              </w:rPr>
              <w:t>TRAGUARDI AL TERMINE della SCUOLA PRIMARIA</w:t>
            </w:r>
          </w:p>
        </w:tc>
      </w:tr>
      <w:tr w:rsidR="001A1097" w:rsidRPr="00B17651" w:rsidTr="001A1097">
        <w:trPr>
          <w:trHeight w:val="1280"/>
        </w:trPr>
        <w:tc>
          <w:tcPr>
            <w:tcW w:w="5000" w:type="pct"/>
            <w:gridSpan w:val="3"/>
          </w:tcPr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L’alunno riflette su Dio Creatore e Padre, sui dati fondamentali della vita di Gesù e sa collegare i contenuti principali del suo insegnamento alle tradizioni dell’ambiente in cui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Vive.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 che la Bibbia è il libro sacro per cristiani ed ebrei e documento fondamentale della nostra cultura, sapendola distinguere da altre tipologie di testi, tra cui quelli di altre religioni.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Identifica le caratteristiche essenziali di un brano biblico, sa farsi accompagnare nell’analisi delle pagine a lui più accessibili, per collegarle alla propria esperienza.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Coglie il significato dei Sacramenti e si interroga sul valore che essi hanno nella vita dei cristiani.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Si confronta con l’esperienza religiosa e distingue la specificità della proposta di salvezza del Cristianesimo.</w:t>
            </w:r>
          </w:p>
          <w:p w:rsidR="00B17651" w:rsidRPr="00B17651" w:rsidRDefault="00B17651" w:rsidP="00B17651">
            <w:pPr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Identifica nella Chiesa la comunità di coloro che credono in Gesù Cristo e si impegnano per mettere in pratica il suo insegnamento.</w:t>
            </w:r>
          </w:p>
          <w:p w:rsidR="001A1097" w:rsidRPr="00B17651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097" w:rsidRPr="00B17651" w:rsidTr="00B17651">
        <w:trPr>
          <w:trHeight w:val="659"/>
        </w:trPr>
        <w:tc>
          <w:tcPr>
            <w:tcW w:w="1303" w:type="pct"/>
          </w:tcPr>
          <w:p w:rsidR="001A1097" w:rsidRPr="00B17651" w:rsidRDefault="001A1097" w:rsidP="001A109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442" w:type="pct"/>
          </w:tcPr>
          <w:p w:rsidR="001A1097" w:rsidRPr="00B17651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254" w:type="pct"/>
          </w:tcPr>
          <w:p w:rsidR="001A1097" w:rsidRPr="00B17651" w:rsidRDefault="001A1097" w:rsidP="001A1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1A1097" w:rsidRPr="00B17651" w:rsidTr="001A1097">
        <w:trPr>
          <w:trHeight w:val="2102"/>
        </w:trPr>
        <w:tc>
          <w:tcPr>
            <w:tcW w:w="1303" w:type="pct"/>
          </w:tcPr>
          <w:p w:rsidR="001A1097" w:rsidRPr="00B17651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097" w:rsidRPr="00B17651" w:rsidRDefault="001A1097" w:rsidP="00972B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  <w:t>DIO E L’UOMO</w:t>
            </w:r>
          </w:p>
        </w:tc>
        <w:tc>
          <w:tcPr>
            <w:tcW w:w="1442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Scoprire il grande amore di Dio attraverso il dono meraviglioso della natura.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significative figure di cristiani come esempi di tutela e amore per il creato.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Comprendere il significato cristiano dell’Avvento.</w:t>
            </w:r>
          </w:p>
        </w:tc>
        <w:tc>
          <w:tcPr>
            <w:tcW w:w="2254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L’utilità delle opere create.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Francesco, il santo che amava ogni creatura.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 origini del primo presepe.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Significato del tempo di Avvento.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97" w:rsidRPr="00B17651" w:rsidTr="001A1097">
        <w:trPr>
          <w:trHeight w:val="2102"/>
        </w:trPr>
        <w:tc>
          <w:tcPr>
            <w:tcW w:w="1303" w:type="pct"/>
          </w:tcPr>
          <w:p w:rsidR="001A1097" w:rsidRPr="00B17651" w:rsidRDefault="001A1097" w:rsidP="00972B13">
            <w:pPr>
              <w:pStyle w:val="NormaleWeb"/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 xml:space="preserve">LA BIBBIA E LE ALTRE FONTI </w:t>
            </w:r>
          </w:p>
        </w:tc>
        <w:tc>
          <w:tcPr>
            <w:tcW w:w="1442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alcune pagine bibliche tra cui i racconti della creazione.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Sviluppare comportamenti di rispetto e cura della realtà naturale ed umana, dono di Dio.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storia biblica del Natale.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terra di Gesù. L’abitazione e gli oggetti.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Il Vangelo di Pasqua.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L’evento della Risurrezione.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Il racconto biblico della Pentecoste.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chiamata alla conversione.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 miracoli di Gesù.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parabola del Padre Buono.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97" w:rsidRPr="00B17651" w:rsidTr="001A1097">
        <w:trPr>
          <w:trHeight w:val="2102"/>
        </w:trPr>
        <w:tc>
          <w:tcPr>
            <w:tcW w:w="1303" w:type="pct"/>
          </w:tcPr>
          <w:p w:rsidR="001A1097" w:rsidRPr="00B17651" w:rsidRDefault="001A1097" w:rsidP="00972B13">
            <w:pPr>
              <w:pStyle w:val="NormaleWeb"/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IL LINGUAGGIO RELIGIOSO</w:t>
            </w:r>
          </w:p>
        </w:tc>
        <w:tc>
          <w:tcPr>
            <w:tcW w:w="1442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Riconoscere nella visita dei Magi la realtà di Gesù quale Figlio di Dio.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le caratteristiche principali dell’ambiente in cui è vissuto Gesù nella sua infanzia.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Comprendere che con il Battesimo inizia la vita cristiana.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gli elementi specifici di una chiesa.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visita dei magi, i loro doni, il segno della stella.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La terra di Gesù. L’abitazione e gli oggetti.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 simboli dello Spirito Santo.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Il Battesimo.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Domenica dei cristiani.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chiesa, casa dei cristiani.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preghiera cristiana: il Padre Nostro.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97" w:rsidRPr="00B17651" w:rsidTr="00B17651">
        <w:trPr>
          <w:trHeight w:val="2126"/>
        </w:trPr>
        <w:tc>
          <w:tcPr>
            <w:tcW w:w="1303" w:type="pct"/>
          </w:tcPr>
          <w:p w:rsidR="001A1097" w:rsidRPr="00B17651" w:rsidRDefault="001A1097" w:rsidP="00972B13">
            <w:pPr>
              <w:pStyle w:val="NormaleWeb"/>
              <w:spacing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lastRenderedPageBreak/>
              <w:t>I VALORI ETICI E RELIGIOSI</w:t>
            </w:r>
          </w:p>
        </w:tc>
        <w:tc>
          <w:tcPr>
            <w:tcW w:w="1442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Gesù attraverso i suoi insegnamenti.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Riconoscere che la morale cristiana si fonda sul comandamento dell’amore di Dio e del prossimo come insegnato da Gesù.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Maturare rispetto per le altre religioni.</w:t>
            </w:r>
          </w:p>
        </w:tc>
        <w:tc>
          <w:tcPr>
            <w:tcW w:w="2254" w:type="pct"/>
          </w:tcPr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Comportamenti di tutela e rispetto del creato.</w:t>
            </w:r>
          </w:p>
          <w:p w:rsidR="001A1097" w:rsidRPr="00B17651" w:rsidRDefault="001A1097" w:rsidP="00972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Ebrei e musulmani.</w:t>
            </w:r>
          </w:p>
        </w:tc>
      </w:tr>
    </w:tbl>
    <w:p w:rsidR="00972B13" w:rsidRPr="000B351A" w:rsidRDefault="00972B13" w:rsidP="00972B13">
      <w:pPr>
        <w:rPr>
          <w:rFonts w:ascii="Algerian" w:hAnsi="Algerian"/>
          <w:color w:val="0070C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169F" w:rsidRPr="000B351A" w:rsidTr="004B68C6">
        <w:tc>
          <w:tcPr>
            <w:tcW w:w="9778" w:type="dxa"/>
          </w:tcPr>
          <w:p w:rsidR="003E169F" w:rsidRPr="000B351A" w:rsidRDefault="000B351A" w:rsidP="004B68C6">
            <w:r>
              <w:rPr>
                <w:rFonts w:asciiTheme="majorHAnsi" w:hAnsiTheme="majorHAnsi"/>
                <w:sz w:val="52"/>
                <w:szCs w:val="52"/>
              </w:rPr>
              <w:br w:type="page"/>
            </w:r>
            <w:r w:rsidR="003E169F" w:rsidRPr="000B351A">
              <w:t>METODOLOGIE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485"/>
              <w:contextualSpacing w:val="0"/>
            </w:pPr>
            <w:r w:rsidRPr="000B351A">
              <w:t>Roleplayng: attraverso la rappresentazione scenica di un problema o di un contesto oggetto di studio con l’assegnazione di ruoli ai singolialunni;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Lavoro di gruppo: per favorire la socializzazione e l’aiuto reciproco tra glialunni;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Lezione tradizionalefrontale;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Studio guidato inclasse;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Lettura a voce alta, sia da parte dell’insegnante che da parte deglialunni;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Sviluppo di problematicheinterdisciplinari;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891"/>
              <w:contextualSpacing w:val="0"/>
            </w:pPr>
            <w:r w:rsidRPr="000B351A">
              <w:t>Uscite nell’ambito del territorio comunale, per favorire la conoscenza del proprio territorio e l’autocoscienza;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3" w:lineRule="exact"/>
              <w:contextualSpacing w:val="0"/>
            </w:pPr>
            <w:r w:rsidRPr="000B351A">
              <w:t>Utilizzo di ausilimultimediali;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Collegamenti a siti Internet riguardanti gli argomenti oggetto distudio;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Focalizzazione in classe dei nuclei più importanti di ogni singola unità dilavoro;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660"/>
              <w:contextualSpacing w:val="0"/>
            </w:pPr>
            <w:r w:rsidRPr="000B351A">
              <w:t>Realizzazione di sintesi orali e/o scritte alla fine di ogni unità di lavoro, al fine di evidenziare e memorizzare schematicamente i contenutiessenziali;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Realizzazione di cartelloni sugli argomenti piùimportanti;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Realizzazione di piccole ricerche su particolariargomenti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Lezioniall’aperto;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Visione di film edocumentari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/>
              <w:ind w:right="701"/>
              <w:contextualSpacing w:val="0"/>
            </w:pPr>
            <w:r w:rsidRPr="000B351A">
              <w:t>Realizzazione di schemi riassuntivi dei singoli argomenti, abituando l’alunno a prendere ed a rielaborare appunti sugli itinerari dilavoro;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  <w:tab w:val="left" w:pos="10198"/>
              </w:tabs>
              <w:autoSpaceDE w:val="0"/>
              <w:autoSpaceDN w:val="0"/>
              <w:contextualSpacing w:val="0"/>
            </w:pPr>
            <w:r w:rsidRPr="000B351A">
              <w:t>Altro</w:t>
            </w:r>
            <w:r w:rsidRPr="000B351A">
              <w:rPr>
                <w:u w:val="single"/>
              </w:rPr>
              <w:tab/>
            </w:r>
          </w:p>
          <w:p w:rsidR="003E169F" w:rsidRPr="000B351A" w:rsidRDefault="003E169F" w:rsidP="004B68C6">
            <w:pPr>
              <w:spacing w:before="1"/>
            </w:pPr>
          </w:p>
          <w:p w:rsidR="003E169F" w:rsidRPr="000B351A" w:rsidRDefault="00224E28" w:rsidP="004B68C6">
            <w:pPr>
              <w:spacing w:before="1"/>
            </w:pPr>
            <w:r>
              <w:rPr>
                <w:noProof/>
                <w:lang w:eastAsia="en-US"/>
              </w:rPr>
              <w:pict>
                <v:line id="_x0000_s1027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8.8pt,12.15pt" to="54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" strokeweight=".24536mm">
                  <w10:wrap type="topAndBottom" anchorx="page"/>
                </v:line>
              </w:pict>
            </w:r>
          </w:p>
          <w:p w:rsidR="003E169F" w:rsidRPr="000B351A" w:rsidRDefault="003E169F" w:rsidP="004B68C6"/>
        </w:tc>
      </w:tr>
      <w:tr w:rsidR="003E169F" w:rsidRPr="000B351A" w:rsidTr="004B68C6">
        <w:tc>
          <w:tcPr>
            <w:tcW w:w="9778" w:type="dxa"/>
          </w:tcPr>
          <w:p w:rsidR="003E169F" w:rsidRPr="000B351A" w:rsidRDefault="003E169F" w:rsidP="004B68C6">
            <w:r w:rsidRPr="000B351A">
              <w:t>STRUMENTI / ATTIVITA’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/>
              <w:contextualSpacing w:val="0"/>
            </w:pPr>
            <w:r w:rsidRPr="000B351A">
              <w:t>Libro ditesto;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Fotocopie;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Cartelloni;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Visited’istruzione;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Materiale informativo cartaceo e multimediale (cd-rom, siti Internet,ecc.);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1024"/>
              <w:contextualSpacing w:val="0"/>
            </w:pPr>
            <w:r w:rsidRPr="000B351A">
              <w:t>Visione di film, documentari, realizzazioni multimediali pertinenti agli argomenti oggetto di studio;</w:t>
            </w:r>
          </w:p>
          <w:p w:rsidR="003E169F" w:rsidRPr="000B351A" w:rsidRDefault="003E169F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Altro……..</w:t>
            </w:r>
          </w:p>
          <w:p w:rsidR="003E169F" w:rsidRPr="000B351A" w:rsidRDefault="003E169F" w:rsidP="004B68C6"/>
        </w:tc>
      </w:tr>
      <w:tr w:rsidR="003E169F" w:rsidRPr="000B351A" w:rsidTr="004B68C6">
        <w:tc>
          <w:tcPr>
            <w:tcW w:w="9778" w:type="dxa"/>
          </w:tcPr>
          <w:p w:rsidR="003E169F" w:rsidRPr="000B351A" w:rsidRDefault="003E169F" w:rsidP="004B68C6">
            <w:r w:rsidRPr="000B351A">
              <w:t>VERIFICHE</w:t>
            </w:r>
          </w:p>
          <w:p w:rsidR="003E169F" w:rsidRPr="000B351A" w:rsidRDefault="003E169F" w:rsidP="004B68C6">
            <w:pPr>
              <w:spacing w:line="252" w:lineRule="exact"/>
              <w:ind w:left="353"/>
            </w:pPr>
            <w:r w:rsidRPr="000B351A">
              <w:t xml:space="preserve">Saranno eseguite verifiche formative </w:t>
            </w:r>
            <w:r w:rsidRPr="000B351A">
              <w:rPr>
                <w:b/>
              </w:rPr>
              <w:t xml:space="preserve">“ in itinere ” </w:t>
            </w:r>
            <w:r w:rsidRPr="000B351A">
              <w:t xml:space="preserve">e verifiche </w:t>
            </w:r>
            <w:r w:rsidRPr="000B351A">
              <w:rPr>
                <w:b/>
              </w:rPr>
              <w:t xml:space="preserve">“sommative” </w:t>
            </w:r>
            <w:r w:rsidRPr="000B351A">
              <w:t>o finali.</w:t>
            </w:r>
          </w:p>
          <w:p w:rsidR="003E169F" w:rsidRPr="000B351A" w:rsidRDefault="003E169F" w:rsidP="004B68C6">
            <w:pPr>
              <w:tabs>
                <w:tab w:val="left" w:pos="1720"/>
              </w:tabs>
              <w:spacing w:before="4"/>
              <w:ind w:left="353" w:right="427"/>
            </w:pPr>
            <w:r w:rsidRPr="000B351A">
              <w:t>Leverifiche</w:t>
            </w:r>
            <w:r w:rsidRPr="000B351A">
              <w:tab/>
              <w:t>saranno di diversa tipologia per consentire l’esercitazione degli allievi con differenti modalità, mettendo alla prova, e quindi controllando, tutte le loroabilità.</w:t>
            </w:r>
          </w:p>
          <w:p w:rsidR="003E169F" w:rsidRPr="000B351A" w:rsidRDefault="003E169F" w:rsidP="004B68C6">
            <w:pPr>
              <w:spacing w:before="1"/>
              <w:ind w:left="353"/>
            </w:pPr>
            <w:r w:rsidRPr="000B351A">
              <w:t>…………………………….</w:t>
            </w:r>
          </w:p>
          <w:p w:rsidR="003E169F" w:rsidRPr="000B351A" w:rsidRDefault="003E169F" w:rsidP="004B68C6">
            <w:pPr>
              <w:tabs>
                <w:tab w:val="left" w:pos="2200"/>
              </w:tabs>
              <w:rPr>
                <w:i/>
              </w:rPr>
            </w:pPr>
          </w:p>
          <w:p w:rsidR="003E169F" w:rsidRPr="000B351A" w:rsidRDefault="003E169F" w:rsidP="004B68C6"/>
        </w:tc>
      </w:tr>
    </w:tbl>
    <w:p w:rsidR="003E169F" w:rsidRDefault="003E169F" w:rsidP="003E169F">
      <w:pPr>
        <w:rPr>
          <w:sz w:val="20"/>
          <w:szCs w:val="20"/>
        </w:rPr>
      </w:pPr>
    </w:p>
    <w:p w:rsidR="00031179" w:rsidRPr="000B351A" w:rsidRDefault="00031179" w:rsidP="003E169F">
      <w:pPr>
        <w:rPr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031179" w:rsidRPr="00031179" w:rsidTr="004B68C6">
        <w:trPr>
          <w:trHeight w:val="340"/>
        </w:trPr>
        <w:tc>
          <w:tcPr>
            <w:tcW w:w="10176" w:type="dxa"/>
          </w:tcPr>
          <w:p w:rsidR="00031179" w:rsidRPr="00031179" w:rsidRDefault="00031179" w:rsidP="00031179">
            <w:pPr>
              <w:pStyle w:val="TableParagraph"/>
              <w:tabs>
                <w:tab w:val="left" w:pos="7295"/>
              </w:tabs>
              <w:spacing w:line="276" w:lineRule="auto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1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OBIETTIVI MINIMI   DISCIPLINARI   CLASSE </w:t>
            </w:r>
            <w:r w:rsidRPr="00031179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Pr="00031179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b/>
                <w:sz w:val="20"/>
                <w:szCs w:val="20"/>
              </w:rPr>
              <w:t>PRIMARIA</w:t>
            </w:r>
            <w:r w:rsidRPr="00031179">
              <w:rPr>
                <w:rFonts w:ascii="Arial" w:hAnsi="Arial" w:cs="Arial"/>
                <w:b/>
                <w:sz w:val="20"/>
                <w:szCs w:val="20"/>
              </w:rPr>
              <w:tab/>
              <w:t>ALLEGATO</w:t>
            </w:r>
            <w:r w:rsidRPr="000311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</w:tr>
      <w:tr w:rsidR="00031179" w:rsidRPr="00031179" w:rsidTr="004B68C6">
        <w:trPr>
          <w:trHeight w:val="254"/>
        </w:trPr>
        <w:tc>
          <w:tcPr>
            <w:tcW w:w="10176" w:type="dxa"/>
            <w:shd w:val="clear" w:color="auto" w:fill="FFFF99"/>
          </w:tcPr>
          <w:p w:rsidR="00031179" w:rsidRPr="00031179" w:rsidRDefault="00031179" w:rsidP="00031179">
            <w:pPr>
              <w:pStyle w:val="TableParagraph"/>
              <w:spacing w:line="276" w:lineRule="auto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179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</w:tr>
      <w:tr w:rsidR="00031179" w:rsidRPr="00031179" w:rsidTr="004B68C6">
        <w:trPr>
          <w:trHeight w:val="3035"/>
        </w:trPr>
        <w:tc>
          <w:tcPr>
            <w:tcW w:w="10176" w:type="dxa"/>
          </w:tcPr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right="280"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Ascoltare e comprendere le informazioni principali delle conversazioni affrontate in gruppo o classe e/o delle</w:t>
            </w:r>
          </w:p>
          <w:p w:rsidR="00031179" w:rsidRPr="00031179" w:rsidRDefault="00031179" w:rsidP="00031179">
            <w:pPr>
              <w:pStyle w:val="TableParagraph"/>
              <w:spacing w:line="276" w:lineRule="auto"/>
              <w:ind w:left="233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storie lette dall’insegnante.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Raccontare le proprie esperienze</w:t>
            </w:r>
            <w:r w:rsidRPr="000311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personali.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3"/>
              </w:tabs>
              <w:spacing w:line="276" w:lineRule="auto"/>
              <w:ind w:left="242" w:hanging="134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Intervenire nella conversazione con un semplice contributo personale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pertinente.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Riferire correttamente un breve</w:t>
            </w:r>
            <w:r w:rsidRPr="000311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messaggio.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Leggere semplici e brevi testi, cogliendone il senso</w:t>
            </w:r>
            <w:r w:rsidRPr="000311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globale.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Leggere in modo adeguatamente veloce e corretto rispettando i principali segni di</w:t>
            </w:r>
            <w:r w:rsidRPr="0003117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punteggiatura.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Comunicare per iscritto con frasi</w:t>
            </w:r>
            <w:r w:rsidRPr="000311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semplici.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Scrivere sotto dettatura brevi frasi rispettando le più semplici convenzioni</w:t>
            </w:r>
            <w:r w:rsidRPr="000311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ortografiche.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Conoscere alcune delle parti variabili del discorso (nome e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verbo).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Riordinare parole per formare frasi strutturate</w:t>
            </w:r>
            <w:r w:rsidRPr="000311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correttamente.</w:t>
            </w:r>
          </w:p>
        </w:tc>
      </w:tr>
      <w:tr w:rsidR="00031179" w:rsidRPr="00031179" w:rsidTr="004B68C6">
        <w:trPr>
          <w:trHeight w:val="359"/>
        </w:trPr>
        <w:tc>
          <w:tcPr>
            <w:tcW w:w="10176" w:type="dxa"/>
            <w:shd w:val="clear" w:color="auto" w:fill="E4DFEB"/>
          </w:tcPr>
          <w:p w:rsidR="00031179" w:rsidRPr="00031179" w:rsidRDefault="00031179" w:rsidP="00031179">
            <w:pPr>
              <w:pStyle w:val="TableParagraph"/>
              <w:spacing w:before="44" w:line="276" w:lineRule="auto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179">
              <w:rPr>
                <w:rFonts w:ascii="Arial" w:hAnsi="Arial" w:cs="Arial"/>
                <w:b/>
                <w:sz w:val="20"/>
                <w:szCs w:val="20"/>
              </w:rPr>
              <w:t>STORIA</w:t>
            </w:r>
          </w:p>
        </w:tc>
      </w:tr>
      <w:tr w:rsidR="00031179" w:rsidRPr="00031179" w:rsidTr="004B68C6">
        <w:trPr>
          <w:trHeight w:val="3542"/>
        </w:trPr>
        <w:tc>
          <w:tcPr>
            <w:tcW w:w="10176" w:type="dxa"/>
          </w:tcPr>
          <w:p w:rsidR="00031179" w:rsidRPr="00031179" w:rsidRDefault="00031179" w:rsidP="00031179">
            <w:pPr>
              <w:pStyle w:val="TableParagraph"/>
              <w:spacing w:before="3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before="1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Cogliere il concetto di durata attraverso la misurazione della durata di</w:t>
            </w:r>
            <w:r w:rsidRPr="0003117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un’esperienza.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before="1" w:line="276" w:lineRule="auto"/>
              <w:ind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Conoscere il sistema e gli strumenti di misurazione del tempo</w:t>
            </w:r>
            <w:r w:rsidRPr="0003117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ciclico.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Riordinare gli eventi in successione</w:t>
            </w:r>
            <w:r w:rsidRPr="000311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logica.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before="1" w:line="276" w:lineRule="auto"/>
              <w:ind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Applicare gli indicatori temporali ieri, oggi,</w:t>
            </w:r>
            <w:r w:rsidRPr="000311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domani.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76" w:lineRule="auto"/>
              <w:ind w:right="524"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Riconoscere la successione e la contemporaneità delle azioni in una esperienza vissuta o in una storia.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Distinguere i fatti del presente e i fatti del</w:t>
            </w:r>
            <w:r w:rsidRPr="000311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passato.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Cogliere i cambiamenti prodotti nel</w:t>
            </w:r>
            <w:r w:rsidRPr="000311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tempo.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before="2" w:line="276" w:lineRule="auto"/>
              <w:ind w:right="168"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Riconoscere le trasformazioni avvenute sulla propria persona attraverso l’osservazioni delle diverse fonti.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Distinguere un fatto personale da un evento</w:t>
            </w:r>
            <w:r w:rsidRPr="000311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immaginato.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before="1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Narrare i fatti del proprio passato partendo dalla lettura dei documenti</w:t>
            </w:r>
            <w:r w:rsidRPr="0003117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raccolti.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76" w:lineRule="auto"/>
              <w:ind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Rappresentare graficamente esperienze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vissute.</w:t>
            </w:r>
          </w:p>
        </w:tc>
      </w:tr>
      <w:tr w:rsidR="00031179" w:rsidRPr="00031179" w:rsidTr="004B68C6">
        <w:trPr>
          <w:trHeight w:val="251"/>
        </w:trPr>
        <w:tc>
          <w:tcPr>
            <w:tcW w:w="10176" w:type="dxa"/>
            <w:shd w:val="clear" w:color="auto" w:fill="FCE9D9"/>
          </w:tcPr>
          <w:p w:rsidR="00031179" w:rsidRPr="00031179" w:rsidRDefault="00031179" w:rsidP="00031179">
            <w:pPr>
              <w:pStyle w:val="TableParagraph"/>
              <w:spacing w:line="276" w:lineRule="auto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179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</w:tr>
      <w:tr w:rsidR="00031179" w:rsidRPr="00031179" w:rsidTr="004B68C6">
        <w:trPr>
          <w:trHeight w:val="1442"/>
        </w:trPr>
        <w:tc>
          <w:tcPr>
            <w:tcW w:w="10176" w:type="dxa"/>
          </w:tcPr>
          <w:p w:rsidR="00031179" w:rsidRPr="00031179" w:rsidRDefault="00031179" w:rsidP="00031179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spacing w:before="82" w:line="276" w:lineRule="auto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Eseguire ordini per attuare un percorso secondo indicatori spazio-temporali</w:t>
            </w:r>
            <w:r w:rsidRPr="000311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spacing w:before="1" w:line="276" w:lineRule="auto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Descrivere verbalmente un percorso effettuato o</w:t>
            </w:r>
            <w:r w:rsidRPr="000311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rappresentato.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Rappresentare oggetti ambienti visti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dall’alto.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3"/>
              </w:numPr>
              <w:tabs>
                <w:tab w:val="left" w:pos="243"/>
              </w:tabs>
              <w:spacing w:line="276" w:lineRule="auto"/>
              <w:ind w:left="242" w:hanging="134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Individuare, in uno spazio conosciuto, gli elementi essenziali.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3"/>
              </w:numPr>
              <w:tabs>
                <w:tab w:val="left" w:pos="243"/>
              </w:tabs>
              <w:spacing w:before="2" w:line="276" w:lineRule="auto"/>
              <w:ind w:left="242" w:hanging="134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Individuare gli elementi naturali ed artificiali in paesaggi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conosciuti.</w:t>
            </w:r>
          </w:p>
        </w:tc>
      </w:tr>
      <w:tr w:rsidR="00031179" w:rsidRPr="00031179" w:rsidTr="004B68C6">
        <w:trPr>
          <w:trHeight w:val="268"/>
        </w:trPr>
        <w:tc>
          <w:tcPr>
            <w:tcW w:w="10176" w:type="dxa"/>
            <w:shd w:val="clear" w:color="auto" w:fill="EAF0DD"/>
          </w:tcPr>
          <w:p w:rsidR="00031179" w:rsidRPr="00031179" w:rsidRDefault="00031179" w:rsidP="00031179">
            <w:pPr>
              <w:pStyle w:val="TableParagraph"/>
              <w:spacing w:line="276" w:lineRule="auto"/>
              <w:ind w:lef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179">
              <w:rPr>
                <w:rFonts w:ascii="Arial" w:hAnsi="Arial" w:cs="Arial"/>
                <w:b/>
                <w:sz w:val="20"/>
                <w:szCs w:val="20"/>
              </w:rPr>
              <w:t>MATEMATICA</w:t>
            </w:r>
          </w:p>
        </w:tc>
      </w:tr>
      <w:tr w:rsidR="00031179" w:rsidRPr="00031179" w:rsidTr="004B68C6">
        <w:trPr>
          <w:trHeight w:val="3036"/>
        </w:trPr>
        <w:tc>
          <w:tcPr>
            <w:tcW w:w="10176" w:type="dxa"/>
          </w:tcPr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3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Operare con i numeri entro il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99.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76" w:lineRule="auto"/>
              <w:ind w:left="245" w:hanging="137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Costruire il centinaio a livello manipolativo e</w:t>
            </w:r>
            <w:r w:rsidRPr="000311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grafico.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76" w:lineRule="auto"/>
              <w:ind w:right="551" w:firstLine="0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Eseguire a livello manipolativo e graficamente (con l’uso di tabelle) addizioni e sottrazioni con il cambio.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76" w:lineRule="auto"/>
              <w:ind w:left="245" w:hanging="137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Eseguire addizioni e sottrazioni in colonna, senza il cambio.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before="1" w:line="276" w:lineRule="auto"/>
              <w:ind w:left="245" w:hanging="137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Eseguire semplici moltiplicazioni con l’uso degli</w:t>
            </w:r>
            <w:r w:rsidRPr="000311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schieramenti.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76" w:lineRule="auto"/>
              <w:ind w:left="245" w:hanging="137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Eseguire mentali semplici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calcoli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76" w:lineRule="auto"/>
              <w:ind w:left="245" w:hanging="137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Eseguire semplici percorsi sul</w:t>
            </w:r>
            <w:r w:rsidRPr="00031179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reticolo.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before="1" w:line="276" w:lineRule="auto"/>
              <w:ind w:left="245" w:hanging="137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Confrontare, classificare e rappresentare oggetti e</w:t>
            </w:r>
            <w:r w:rsidRPr="000311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figure.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76" w:lineRule="auto"/>
              <w:ind w:left="245" w:hanging="137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Rappresentare simbolicamente semplici situazioni problematiche.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before="7" w:line="276" w:lineRule="auto"/>
              <w:ind w:left="230" w:right="777" w:hanging="122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Risolvere problemi in contesti concreti con addizioni, sottrazioni (come resto) e</w:t>
            </w:r>
            <w:r w:rsidRPr="00031179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moltiplicazioni (come addizione</w:t>
            </w:r>
            <w:r w:rsidRPr="000311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ripetuta).</w:t>
            </w:r>
          </w:p>
        </w:tc>
      </w:tr>
      <w:tr w:rsidR="00031179" w:rsidRPr="00031179" w:rsidTr="004B68C6">
        <w:trPr>
          <w:trHeight w:val="505"/>
        </w:trPr>
        <w:tc>
          <w:tcPr>
            <w:tcW w:w="10176" w:type="dxa"/>
            <w:shd w:val="clear" w:color="auto" w:fill="FFCCCC"/>
          </w:tcPr>
          <w:p w:rsidR="00031179" w:rsidRPr="00031179" w:rsidRDefault="00031179" w:rsidP="00031179">
            <w:pPr>
              <w:pStyle w:val="TableParagraph"/>
              <w:spacing w:line="276" w:lineRule="auto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179">
              <w:rPr>
                <w:rFonts w:ascii="Arial" w:hAnsi="Arial" w:cs="Arial"/>
                <w:b/>
                <w:sz w:val="20"/>
                <w:szCs w:val="20"/>
              </w:rPr>
              <w:t>SCIENZE</w:t>
            </w:r>
          </w:p>
        </w:tc>
      </w:tr>
      <w:tr w:rsidR="00031179" w:rsidRPr="00031179" w:rsidTr="00031179">
        <w:trPr>
          <w:trHeight w:val="1691"/>
        </w:trPr>
        <w:tc>
          <w:tcPr>
            <w:tcW w:w="10176" w:type="dxa"/>
          </w:tcPr>
          <w:p w:rsidR="00031179" w:rsidRPr="00031179" w:rsidRDefault="00031179" w:rsidP="00031179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lastRenderedPageBreak/>
              <w:t>Registrare semplici informazioni usando il</w:t>
            </w:r>
            <w:r w:rsidRPr="00031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disegno.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Riconoscere nella realtà circostante gli stati della materia (solido, liquido,</w:t>
            </w:r>
            <w:r w:rsidRPr="000311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gassoso).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spacing w:line="276" w:lineRule="auto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Conoscere il ciclo</w:t>
            </w:r>
            <w:r w:rsidRPr="000311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dell’acqua.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Riconoscere i viventi dai non</w:t>
            </w:r>
            <w:r w:rsidRPr="000311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viventi.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spacing w:line="276" w:lineRule="auto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Conoscere la vita di una</w:t>
            </w:r>
            <w:r w:rsidRPr="000311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pianta.</w:t>
            </w:r>
          </w:p>
          <w:p w:rsidR="00031179" w:rsidRPr="00031179" w:rsidRDefault="00031179" w:rsidP="0003117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before="1" w:line="276" w:lineRule="auto"/>
              <w:ind w:left="242" w:hanging="134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31179">
              <w:rPr>
                <w:rFonts w:ascii="Arial" w:hAnsi="Arial" w:cs="Arial"/>
                <w:sz w:val="20"/>
                <w:szCs w:val="20"/>
              </w:rPr>
              <w:t>Osservare e descrivere</w:t>
            </w:r>
            <w:r w:rsidRPr="000311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31179">
              <w:rPr>
                <w:rFonts w:ascii="Arial" w:hAnsi="Arial" w:cs="Arial"/>
                <w:sz w:val="20"/>
                <w:szCs w:val="20"/>
              </w:rPr>
              <w:t>animali.</w:t>
            </w:r>
          </w:p>
        </w:tc>
      </w:tr>
    </w:tbl>
    <w:p w:rsidR="000B351A" w:rsidRDefault="000B351A">
      <w:pPr>
        <w:rPr>
          <w:rFonts w:asciiTheme="majorHAnsi" w:hAnsiTheme="majorHAnsi"/>
          <w:sz w:val="52"/>
          <w:szCs w:val="52"/>
        </w:rPr>
      </w:pPr>
    </w:p>
    <w:p w:rsidR="00031179" w:rsidRDefault="00031179">
      <w:pPr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br w:type="page"/>
      </w:r>
    </w:p>
    <w:p w:rsidR="000B351A" w:rsidRPr="00CA3A0C" w:rsidRDefault="000B351A" w:rsidP="000B351A">
      <w:pPr>
        <w:jc w:val="center"/>
        <w:rPr>
          <w:rFonts w:asciiTheme="majorHAnsi" w:hAnsiTheme="majorHAnsi"/>
          <w:sz w:val="52"/>
          <w:szCs w:val="52"/>
        </w:rPr>
      </w:pPr>
      <w:bookmarkStart w:id="0" w:name="_GoBack"/>
      <w:bookmarkEnd w:id="0"/>
      <w:r w:rsidRPr="00CA3A0C">
        <w:rPr>
          <w:rFonts w:asciiTheme="majorHAnsi" w:hAnsiTheme="majorHAnsi"/>
          <w:sz w:val="52"/>
          <w:szCs w:val="52"/>
        </w:rPr>
        <w:lastRenderedPageBreak/>
        <w:t xml:space="preserve">ISTITUTO COMPRENSIVO </w:t>
      </w:r>
    </w:p>
    <w:p w:rsidR="000B351A" w:rsidRPr="00CA3A0C" w:rsidRDefault="000B351A" w:rsidP="000B351A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TERME VIGLIATORE</w:t>
      </w:r>
    </w:p>
    <w:p w:rsidR="000B351A" w:rsidRPr="00CA3A0C" w:rsidRDefault="000B351A" w:rsidP="000B351A">
      <w:pPr>
        <w:rPr>
          <w:rFonts w:asciiTheme="majorHAnsi" w:hAnsiTheme="majorHAnsi"/>
          <w:sz w:val="52"/>
          <w:szCs w:val="52"/>
        </w:rPr>
      </w:pPr>
    </w:p>
    <w:p w:rsidR="000B351A" w:rsidRPr="00CA3A0C" w:rsidRDefault="000B351A" w:rsidP="000B351A">
      <w:pPr>
        <w:rPr>
          <w:rFonts w:asciiTheme="majorHAnsi" w:hAnsiTheme="majorHAnsi"/>
          <w:sz w:val="52"/>
          <w:szCs w:val="52"/>
        </w:rPr>
      </w:pPr>
    </w:p>
    <w:p w:rsidR="000B351A" w:rsidRPr="00CA3A0C" w:rsidRDefault="000B351A" w:rsidP="000B351A">
      <w:pPr>
        <w:jc w:val="center"/>
        <w:rPr>
          <w:rFonts w:asciiTheme="majorHAnsi" w:hAnsiTheme="majorHAnsi"/>
          <w:sz w:val="56"/>
          <w:szCs w:val="56"/>
        </w:rPr>
      </w:pPr>
      <w:r w:rsidRPr="00CA3A0C">
        <w:rPr>
          <w:rFonts w:asciiTheme="majorHAnsi" w:hAnsiTheme="majorHAnsi"/>
          <w:sz w:val="56"/>
          <w:szCs w:val="56"/>
        </w:rPr>
        <w:t xml:space="preserve">CURRICOLO DISCIPLINARE </w:t>
      </w:r>
    </w:p>
    <w:p w:rsidR="000B351A" w:rsidRDefault="000B351A" w:rsidP="000B351A">
      <w:pPr>
        <w:jc w:val="right"/>
        <w:rPr>
          <w:rFonts w:asciiTheme="majorHAnsi" w:hAnsiTheme="majorHAnsi"/>
          <w:sz w:val="52"/>
          <w:szCs w:val="52"/>
        </w:rPr>
      </w:pPr>
    </w:p>
    <w:p w:rsidR="000B351A" w:rsidRDefault="000B351A" w:rsidP="000B351A">
      <w:pPr>
        <w:jc w:val="right"/>
        <w:rPr>
          <w:rFonts w:asciiTheme="majorHAnsi" w:hAnsiTheme="majorHAnsi"/>
          <w:sz w:val="52"/>
          <w:szCs w:val="52"/>
        </w:rPr>
      </w:pPr>
    </w:p>
    <w:p w:rsidR="000B351A" w:rsidRDefault="000B351A" w:rsidP="000B351A">
      <w:pPr>
        <w:jc w:val="right"/>
        <w:rPr>
          <w:rFonts w:asciiTheme="majorHAnsi" w:hAnsiTheme="majorHAnsi"/>
          <w:sz w:val="52"/>
          <w:szCs w:val="52"/>
        </w:rPr>
      </w:pPr>
    </w:p>
    <w:p w:rsidR="000B351A" w:rsidRPr="00CA3A0C" w:rsidRDefault="000B351A" w:rsidP="000B351A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 xml:space="preserve">CLASSE </w:t>
      </w:r>
      <w:r w:rsidR="00B17651">
        <w:rPr>
          <w:rFonts w:asciiTheme="majorHAnsi" w:hAnsiTheme="majorHAnsi"/>
          <w:sz w:val="52"/>
          <w:szCs w:val="52"/>
        </w:rPr>
        <w:t>TERZA</w:t>
      </w:r>
    </w:p>
    <w:p w:rsidR="000B351A" w:rsidRPr="00CA3A0C" w:rsidRDefault="000B351A" w:rsidP="000B351A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SCUOLA PRIMARIA</w:t>
      </w:r>
    </w:p>
    <w:p w:rsidR="000B351A" w:rsidRDefault="000B351A" w:rsidP="000B351A">
      <w:pPr>
        <w:rPr>
          <w:rFonts w:ascii="Algerian" w:hAnsi="Algerian"/>
          <w:color w:val="0070C0"/>
          <w:sz w:val="52"/>
          <w:szCs w:val="52"/>
        </w:rPr>
      </w:pPr>
    </w:p>
    <w:p w:rsidR="000B351A" w:rsidRPr="00C931C8" w:rsidRDefault="000B351A" w:rsidP="000B351A">
      <w:pPr>
        <w:rPr>
          <w:rFonts w:ascii="Algerian" w:hAnsi="Algerian"/>
          <w:color w:val="0070C0"/>
          <w:sz w:val="52"/>
          <w:szCs w:val="52"/>
        </w:rPr>
      </w:pPr>
    </w:p>
    <w:p w:rsidR="000B351A" w:rsidRDefault="000B351A" w:rsidP="000B351A">
      <w:pPr>
        <w:spacing w:after="0" w:line="360" w:lineRule="auto"/>
        <w:jc w:val="right"/>
        <w:rPr>
          <w:rFonts w:ascii="Algerian" w:hAnsi="Algerian"/>
          <w:color w:val="0070C0"/>
          <w:sz w:val="52"/>
          <w:szCs w:val="52"/>
        </w:rPr>
      </w:pPr>
    </w:p>
    <w:p w:rsidR="000B351A" w:rsidRDefault="000B351A" w:rsidP="000B351A">
      <w:pPr>
        <w:spacing w:after="0" w:line="360" w:lineRule="auto"/>
        <w:jc w:val="right"/>
        <w:rPr>
          <w:rFonts w:ascii="Algerian" w:hAnsi="Algerian"/>
          <w:color w:val="0070C0"/>
          <w:sz w:val="52"/>
          <w:szCs w:val="52"/>
        </w:rPr>
      </w:pPr>
    </w:p>
    <w:p w:rsidR="003E169F" w:rsidRDefault="003E169F" w:rsidP="000B351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3D1DEE" w:rsidRDefault="000B351A" w:rsidP="000B351A">
      <w:pPr>
        <w:spacing w:after="0" w:line="360" w:lineRule="auto"/>
        <w:jc w:val="center"/>
        <w:rPr>
          <w:rFonts w:ascii="Arial" w:hAnsi="Arial" w:cs="Arial"/>
          <w:b/>
        </w:rPr>
      </w:pPr>
      <w:r w:rsidRPr="00110AA5">
        <w:rPr>
          <w:rFonts w:ascii="Arial" w:hAnsi="Arial" w:cs="Arial"/>
          <w:b/>
          <w:bCs/>
        </w:rPr>
        <w:t>ITALIANO</w:t>
      </w:r>
      <w:r>
        <w:rPr>
          <w:rFonts w:ascii="Arial" w:hAnsi="Arial" w:cs="Arial"/>
          <w:b/>
          <w:bCs/>
        </w:rPr>
        <w:t xml:space="preserve"> CLASSE III</w:t>
      </w:r>
    </w:p>
    <w:p w:rsidR="000B351A" w:rsidRPr="000B351A" w:rsidRDefault="000B351A" w:rsidP="000B351A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402"/>
        <w:gridCol w:w="3969"/>
      </w:tblGrid>
      <w:tr w:rsidR="000B351A" w:rsidRPr="00110AA5" w:rsidTr="000B351A">
        <w:tc>
          <w:tcPr>
            <w:tcW w:w="5000" w:type="pct"/>
            <w:gridSpan w:val="3"/>
          </w:tcPr>
          <w:p w:rsidR="000B351A" w:rsidRPr="00110AA5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110AA5">
              <w:rPr>
                <w:rFonts w:ascii="Arial" w:hAnsi="Arial" w:cs="Arial"/>
                <w:b/>
                <w:i/>
              </w:rPr>
              <w:lastRenderedPageBreak/>
              <w:t>TRAGUARDI AL TERMINE della SCUOLA PRIMARIA</w:t>
            </w:r>
            <w:r w:rsidRPr="0004376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351A" w:rsidRPr="00110AA5" w:rsidTr="000B351A">
        <w:tc>
          <w:tcPr>
            <w:tcW w:w="5000" w:type="pct"/>
            <w:gridSpan w:val="3"/>
          </w:tcPr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L’allievo partecipa a scambi comunicativi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(conversazione, discussione di classe o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gruppo) con compagni e insegnanti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rispettando il turno e formulando messaggi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chiari e pertinenti, in un registro il più</w:t>
            </w:r>
          </w:p>
          <w:p w:rsidR="000B351A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possibile adeguato alla situazione.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Ascolta e comprende testi orali "diretti"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"trasmessi" dai media cogliendone il senso,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le informazioni principali e lo scopo.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Legge e comprende testi di vario tipo,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continui e non continui, ne individua il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senso globale e le informazioni principali, utilizzando strategie di lettura adeguate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agli scopi.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Utilizza abilità funzionali allo studio: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individua nei testi scritti informazioni utili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per l’apprendimento di un argomento dato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e le mette in relazione; le sintetizza,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funzione anche dell’esposizione orale;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acquisisce un primo nucleo di terminologia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specifica.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Legge testi di vario genere facenti parte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della letteratura per l’infanzia, sia a voce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alta sia in lettura silenziosa e autonoma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formula su di essi giudizi personali.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Scrive testi corretti nell’ortografia, chiari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coerenti, legati all’esperienza e alle diverse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occasioni di scrittura che la scuola offre;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rielabora testi parafrasandoli,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completandoli, trasformandoli.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Capisce e utilizza nell’uso orale e scritto 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vocaboli fondamentali e quelli di alto uso;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capisce e utilizza i più frequenti termini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specifici legati alle discipline di studio.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Riflette sui testi propri e altrui per cogliere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regolarità morfosintattiche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e caratteristiche del lessico; riconosce che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le diverse scelte linguistiche sono correlate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alla varietà di situazioni comunicative.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351A" w:rsidRPr="00043768" w:rsidRDefault="000B351A" w:rsidP="000B351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È consapevole che nella comunicazione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sono usate varietà diverse di lingua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lingue differenti (plurilinguismo).</w:t>
            </w:r>
          </w:p>
          <w:p w:rsidR="000B351A" w:rsidRPr="000B351A" w:rsidRDefault="000B351A" w:rsidP="000B351A">
            <w:pPr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Padroneggia e applica in situazioni diverse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le conoscenze fondamentali relative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all’organizzazione logico-sintattica della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frase semplice, alle parti del discorso (o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categorie lessicali) e ai principali connettivi</w:t>
            </w:r>
          </w:p>
        </w:tc>
      </w:tr>
      <w:tr w:rsidR="000B351A" w:rsidRPr="00110AA5" w:rsidTr="005D589E">
        <w:tc>
          <w:tcPr>
            <w:tcW w:w="1163" w:type="pct"/>
          </w:tcPr>
          <w:p w:rsidR="000B351A" w:rsidRPr="005D589E" w:rsidRDefault="000B351A" w:rsidP="005D589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771" w:type="pct"/>
          </w:tcPr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066" w:type="pct"/>
          </w:tcPr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0B351A" w:rsidRPr="00110AA5" w:rsidTr="005D589E">
        <w:tc>
          <w:tcPr>
            <w:tcW w:w="1163" w:type="pct"/>
          </w:tcPr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ASCOLTO E PARLATO</w:t>
            </w: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Ascoltare e comprendere l’argomento e le informazioni principali in una conversazione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collettiva.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Ascoltare e comprendere l’argomento e le informazioni principali in testi di diversa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tipologia.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Riferire autonomamente esperienze personali e/o narrazioni rispettando l’ordine cronologico e logico degli eventi, esprimendosi in modo chiaro e completo.</w:t>
            </w:r>
          </w:p>
        </w:tc>
        <w:tc>
          <w:tcPr>
            <w:tcW w:w="2066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Rispetto delle consegne di lavoro e delle istruzioni per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l’esecuzione di un compito.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Informazioni e messaggio centrale nell’interazione verbale.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Rispetto dell’ordine logico e cronologico degli eventi in testi ed esperienze personali.</w:t>
            </w:r>
          </w:p>
          <w:p w:rsidR="000B351A" w:rsidRPr="005D589E" w:rsidRDefault="000B351A" w:rsidP="005D5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1A" w:rsidRPr="00110AA5" w:rsidTr="005D589E">
        <w:tc>
          <w:tcPr>
            <w:tcW w:w="1163" w:type="pct"/>
          </w:tcPr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LETTURA E COMPRENSIONE</w:t>
            </w: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Leggere scorrevolmente utilizzando tecniche di lettura silenziosa e ad alta voce, in vista di scopi funzionali: sintesi ed esposizione orale.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Leggere e riconoscere le diverse tipologie testuali ed analizzarne la struttura.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Varie tecniche di lettura.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Testi di vario genere.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Informazioni principali e significato globale di un testo.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Struttura fondamentale di testi di vario genere.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0B351A" w:rsidRPr="00110AA5" w:rsidTr="005D589E">
        <w:tc>
          <w:tcPr>
            <w:tcW w:w="1163" w:type="pct"/>
          </w:tcPr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SCRIVERE</w:t>
            </w: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Scrivere sotto dettatura curando l’ortografia.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Produrre frasi e brevi testi di vario genere, legati a scopi diversi anche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sulla base di modelli dati.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Compiere semplici operazioni di manipolazione del testo dato.</w:t>
            </w:r>
          </w:p>
        </w:tc>
        <w:tc>
          <w:tcPr>
            <w:tcW w:w="2066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Dettati ortografici.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Produzione di frasi.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Struttura fondamentale di diverse tipologie testuali adeguate allo scopo e al contesto.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Lessico appropriato al contesto comunicativo. Manipolazione di un testo.</w:t>
            </w:r>
          </w:p>
        </w:tc>
      </w:tr>
      <w:tr w:rsidR="000B351A" w:rsidRPr="00110AA5" w:rsidTr="005D589E">
        <w:tc>
          <w:tcPr>
            <w:tcW w:w="1163" w:type="pct"/>
          </w:tcPr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RIFLESSIONE LINGUISTICA </w:t>
            </w:r>
          </w:p>
          <w:p w:rsidR="000B351A" w:rsidRPr="005D589E" w:rsidRDefault="000B351A" w:rsidP="005D58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Conoscere le parti variabili e invariabili del discorso e gli </w:t>
            </w: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elementi principali della frase semplice.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Ampliare il patrimonio lessicale.</w:t>
            </w:r>
          </w:p>
        </w:tc>
        <w:tc>
          <w:tcPr>
            <w:tcW w:w="2066" w:type="pct"/>
          </w:tcPr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Elementi di una comunicazione.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 principali parti di un enunciato.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Raccordi di tipo morfologico e sintattico in un testo.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Principali categorie 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Morfologiche: parti variabili e invariabili del discorso.</w:t>
            </w:r>
          </w:p>
          <w:p w:rsidR="000B351A" w:rsidRPr="005D589E" w:rsidRDefault="000B351A" w:rsidP="005D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Principali convenzioni ortografiche.</w:t>
            </w:r>
          </w:p>
          <w:p w:rsidR="000B351A" w:rsidRPr="005D589E" w:rsidRDefault="000B351A" w:rsidP="005D5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DEE" w:rsidRDefault="003D1DEE" w:rsidP="003D1DEE">
      <w:pPr>
        <w:pStyle w:val="Default"/>
        <w:spacing w:line="360" w:lineRule="auto"/>
        <w:ind w:left="72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3D1DEE" w:rsidRDefault="003D1DEE" w:rsidP="003D1DEE">
      <w:pPr>
        <w:pStyle w:val="Default"/>
        <w:spacing w:line="360" w:lineRule="auto"/>
        <w:ind w:left="72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2F09A2" w:rsidRDefault="005D589E" w:rsidP="005D589E">
      <w:pPr>
        <w:pStyle w:val="Default"/>
        <w:spacing w:line="360" w:lineRule="auto"/>
        <w:ind w:left="720"/>
        <w:rPr>
          <w:rFonts w:ascii="Arial" w:hAnsi="Arial" w:cs="Arial"/>
          <w:b/>
          <w:bCs/>
        </w:rPr>
      </w:pPr>
      <w:r w:rsidRPr="002F09A2">
        <w:rPr>
          <w:rFonts w:ascii="Arial" w:hAnsi="Arial" w:cs="Arial"/>
          <w:b/>
          <w:bCs/>
        </w:rPr>
        <w:t>LINGUA INGLESE E SECONDA LINGUA COMUNITARIA</w:t>
      </w:r>
    </w:p>
    <w:p w:rsidR="005D589E" w:rsidRPr="005D589E" w:rsidRDefault="005D589E" w:rsidP="005D589E">
      <w:pPr>
        <w:pStyle w:val="Default"/>
        <w:spacing w:line="360" w:lineRule="auto"/>
        <w:ind w:left="72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978"/>
        <w:gridCol w:w="4536"/>
      </w:tblGrid>
      <w:tr w:rsidR="005D589E" w:rsidRPr="005D589E" w:rsidTr="005D589E">
        <w:tc>
          <w:tcPr>
            <w:tcW w:w="5000" w:type="pct"/>
            <w:gridSpan w:val="3"/>
          </w:tcPr>
          <w:p w:rsidR="005D589E" w:rsidRPr="005D589E" w:rsidRDefault="005D589E" w:rsidP="005D58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5D589E" w:rsidRPr="005D589E" w:rsidTr="005D589E">
        <w:tc>
          <w:tcPr>
            <w:tcW w:w="5000" w:type="pct"/>
            <w:gridSpan w:val="3"/>
          </w:tcPr>
          <w:p w:rsidR="005D589E" w:rsidRPr="005D589E" w:rsidRDefault="005D589E" w:rsidP="005D589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</w:rPr>
              <w:t>L’alunno comprende brevi messaggi orali e scritti relativi ad ambiti familiari.</w:t>
            </w:r>
          </w:p>
          <w:p w:rsidR="005D589E" w:rsidRPr="005D589E" w:rsidRDefault="005D589E" w:rsidP="005D589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</w:rPr>
              <w:t>Descrive oralmente e per iscritto, in modo semplice, aspetti del proprio vissuto e del proprio ambiente ed elementi che si riferiscono a bisogni immediati.</w:t>
            </w:r>
          </w:p>
          <w:p w:rsidR="005D589E" w:rsidRPr="005D589E" w:rsidRDefault="005D589E" w:rsidP="005D589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</w:rPr>
              <w:t>Interagisce nel gioco; comunica in modo comprensibile, anche con espressioni e frasi memorizzate, in scambi di informazioni semplici e di routine.</w:t>
            </w:r>
          </w:p>
          <w:p w:rsidR="005D589E" w:rsidRPr="005D589E" w:rsidRDefault="005D589E" w:rsidP="005D589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</w:rPr>
              <w:t>Svolge i compiti secondo le indicazioni date in lingua straniera dall’insegnante, chiedendo eventualmente spiegazioni.</w:t>
            </w:r>
          </w:p>
          <w:p w:rsidR="005D589E" w:rsidRPr="005D589E" w:rsidRDefault="005D589E" w:rsidP="005D58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</w:rPr>
              <w:t>Individua alcuni elementi culturali e coglie rapporti tra forme linguistiche e usi della lingua straniera.</w:t>
            </w: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D589E" w:rsidRPr="005D589E" w:rsidTr="005D589E">
        <w:tc>
          <w:tcPr>
            <w:tcW w:w="1089" w:type="pct"/>
          </w:tcPr>
          <w:p w:rsidR="005D589E" w:rsidRPr="005D589E" w:rsidRDefault="005D589E" w:rsidP="005D589E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550" w:type="pct"/>
          </w:tcPr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361" w:type="pct"/>
          </w:tcPr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5D589E" w:rsidRPr="005D589E" w:rsidTr="003E169F">
        <w:trPr>
          <w:trHeight w:val="127"/>
        </w:trPr>
        <w:tc>
          <w:tcPr>
            <w:tcW w:w="1089" w:type="pct"/>
          </w:tcPr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bCs/>
                <w:sz w:val="20"/>
                <w:szCs w:val="20"/>
              </w:rPr>
              <w:t>ASCOLTO  (COMPRENSIONE ORALE)</w:t>
            </w: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Comprendere vocaboli, istruzioni, espressioni di uso quotidiano relativi a se stesso, ai compagni, alla famiglia, pronunciate lentamente e chiaramente.</w:t>
            </w:r>
          </w:p>
        </w:tc>
        <w:tc>
          <w:tcPr>
            <w:tcW w:w="2361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Formule di saluto e di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presentazione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Espressioni linguistiche per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interagire: ringraziare, esprimere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preferenze e sensazioni fisiche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Istruzioni per eseguire comandi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circa la vita quotidiana scolastica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o giochi tra compagni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Lessico relativo a: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edifici in città (post office…);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mezzi di trasporto (cars, buses, bikes); cibi (milk, soup, rice, salad, fish, chips, chicken);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oggetti comuni (ruler, felt-tip…); numeri da 11 a 50;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mobiliedoggettid’arredamento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(bed, lamp, drawers, wardrobe, bookshelf, chair, table, poster, computer, door, windows);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giocattoli (teddy bear, football,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scooter, bike);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 preposizioni di luogo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(in-on-under);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abilità (play football, ride a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bike, run, swim, ski, dance);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aspettofisico (he’s/she’s got long hair, short</w:t>
            </w:r>
            <w:r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 hair, blond hair, black hair,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freckles, blue eyes);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giorni della settimana; mes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i dell’anno; tempo atmosferico.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D589E" w:rsidRPr="005D589E" w:rsidTr="005D589E">
        <w:tc>
          <w:tcPr>
            <w:tcW w:w="1089" w:type="pct"/>
          </w:tcPr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bCs/>
                <w:sz w:val="20"/>
                <w:szCs w:val="20"/>
              </w:rPr>
              <w:t>PARLATO (PRODUZIONE E INTERAZIONE ORALE)</w:t>
            </w: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Produrre frasi significative riferite a oggetti, luoghi, persone e situazioni note.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Interagire con un compagno per presentarsi e/o giocare utilizzando frasi memorizzate adatte alla situazione.</w:t>
            </w:r>
          </w:p>
        </w:tc>
        <w:tc>
          <w:tcPr>
            <w:tcW w:w="2361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Formelinguistiche: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“What’s your name?”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 How old are you?”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“Where are you from?”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“What’s in the town?”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“What number is (the orange door)?”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“Do you like…?”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“Can I have a…., please?”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“How much is it?”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“Yes, I like…”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“No, I don’t like…”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“Have you got a…?”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“Can you (swim)?”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“I can (swim)”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“I can’t (swim)”.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>“Yes, here you are./ It’s (40p)”.</w:t>
            </w:r>
          </w:p>
        </w:tc>
      </w:tr>
      <w:tr w:rsidR="005D589E" w:rsidRPr="005D589E" w:rsidTr="005D589E">
        <w:tc>
          <w:tcPr>
            <w:tcW w:w="1089" w:type="pct"/>
          </w:tcPr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bCs/>
                <w:sz w:val="20"/>
                <w:szCs w:val="20"/>
              </w:rPr>
              <w:t>LETTURA (COMPRENSIONE SCRITTA)</w:t>
            </w: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Comprendere cartoline, biglietti, brevi messaggi, accompagnati preferibilmente da supporti visivi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o sonori, cogliendo parole e frasi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già acquisite a livello orale.</w:t>
            </w:r>
          </w:p>
        </w:tc>
        <w:tc>
          <w:tcPr>
            <w:tcW w:w="2361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Halloween; Christmas.</w:t>
            </w:r>
          </w:p>
          <w:p w:rsidR="005D589E" w:rsidRPr="005D589E" w:rsidRDefault="005D589E" w:rsidP="005D58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89E" w:rsidRPr="005D589E" w:rsidTr="005D589E">
        <w:tc>
          <w:tcPr>
            <w:tcW w:w="1089" w:type="pct"/>
          </w:tcPr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9E">
              <w:rPr>
                <w:rFonts w:ascii="Arial" w:hAnsi="Arial" w:cs="Arial"/>
                <w:b/>
                <w:bCs/>
                <w:sz w:val="20"/>
                <w:szCs w:val="20"/>
              </w:rPr>
              <w:t>SCRITTURA (PRODUZIONE SCRITTA)</w:t>
            </w:r>
          </w:p>
          <w:p w:rsidR="005D589E" w:rsidRPr="005D589E" w:rsidRDefault="005D589E" w:rsidP="005D58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Scrivere parole e semplici frasi attinenti alle attività svolte in classe e ad interessi personali.</w:t>
            </w:r>
          </w:p>
        </w:tc>
        <w:tc>
          <w:tcPr>
            <w:tcW w:w="2361" w:type="pct"/>
          </w:tcPr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 xml:space="preserve">Lessico relativo a:numeri da 11 a 50; edifici; oggetti comuni; aspetto fisico (he’s/she’sgot long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hair, short hair, blond hair, black hair, freckles, blue eyes); 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giorni della settimana; mesi dell’anno; cibi.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Le preposizioni di luogo (in-on-under)</w:t>
            </w:r>
          </w:p>
          <w:p w:rsidR="005D589E" w:rsidRPr="005D589E" w:rsidRDefault="005D589E" w:rsidP="005D58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89E">
              <w:rPr>
                <w:rFonts w:ascii="Arial" w:hAnsi="Arial" w:cs="Arial"/>
                <w:sz w:val="20"/>
                <w:szCs w:val="20"/>
                <w:lang w:eastAsia="it-IT"/>
              </w:rPr>
              <w:t>Halloween; Christmas.</w:t>
            </w:r>
          </w:p>
        </w:tc>
      </w:tr>
    </w:tbl>
    <w:p w:rsidR="002F09A2" w:rsidRDefault="002F09A2" w:rsidP="002F09A2">
      <w:pPr>
        <w:spacing w:after="0" w:line="360" w:lineRule="auto"/>
        <w:rPr>
          <w:rFonts w:ascii="Arial" w:hAnsi="Arial" w:cs="Arial"/>
        </w:rPr>
      </w:pPr>
    </w:p>
    <w:p w:rsidR="005D589E" w:rsidRDefault="005D589E" w:rsidP="005D589E">
      <w:pPr>
        <w:spacing w:after="0" w:line="360" w:lineRule="auto"/>
        <w:rPr>
          <w:rFonts w:ascii="Arial" w:hAnsi="Arial" w:cs="Arial"/>
        </w:rPr>
      </w:pPr>
      <w:r w:rsidRPr="002F09A2">
        <w:rPr>
          <w:rFonts w:ascii="Arial" w:hAnsi="Arial" w:cs="Arial"/>
          <w:b/>
          <w:bCs/>
        </w:rPr>
        <w:t>STORIA</w:t>
      </w:r>
      <w:r>
        <w:rPr>
          <w:rFonts w:ascii="Arial" w:hAnsi="Arial" w:cs="Arial"/>
          <w:b/>
          <w:bCs/>
        </w:rPr>
        <w:t xml:space="preserve"> CLASSE III</w:t>
      </w:r>
    </w:p>
    <w:p w:rsidR="005D589E" w:rsidRPr="005D589E" w:rsidRDefault="005D589E" w:rsidP="005D589E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3"/>
        <w:gridCol w:w="3603"/>
        <w:gridCol w:w="2548"/>
      </w:tblGrid>
      <w:tr w:rsidR="005D589E" w:rsidRPr="00F57975" w:rsidTr="005D589E">
        <w:tc>
          <w:tcPr>
            <w:tcW w:w="5000" w:type="pct"/>
            <w:gridSpan w:val="3"/>
          </w:tcPr>
          <w:p w:rsidR="005D589E" w:rsidRPr="00F57975" w:rsidRDefault="005D589E" w:rsidP="00F5797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5D589E" w:rsidRPr="00F57975" w:rsidTr="005D589E">
        <w:tc>
          <w:tcPr>
            <w:tcW w:w="5000" w:type="pct"/>
            <w:gridSpan w:val="3"/>
          </w:tcPr>
          <w:p w:rsidR="005D589E" w:rsidRPr="00F57975" w:rsidRDefault="005D589E" w:rsidP="00F57975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L’alunno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riconosce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elementi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significativi</w:t>
            </w:r>
            <w:r w:rsidRPr="00F5797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</w:t>
            </w:r>
            <w:r w:rsidRPr="00F5797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passato</w:t>
            </w:r>
            <w:r w:rsidRPr="00F5797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</w:t>
            </w:r>
            <w:r w:rsidRPr="00F5797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suo</w:t>
            </w:r>
            <w:r w:rsidRPr="00F5797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ambiente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di vita. 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Riconosce e esplora in modo via via più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approfondito le tracce storiche presenti nel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territorio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comprende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l’importanza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patrimonio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artistico 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culturale.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Usa la linea del tempo per organizzare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informazioni,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conoscenze,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periodi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individuare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successioni,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contemporaneità, 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F57975">
              <w:rPr>
                <w:rFonts w:ascii="Arial" w:hAnsi="Arial" w:cs="Arial"/>
                <w:sz w:val="20"/>
                <w:szCs w:val="20"/>
              </w:rPr>
              <w:t>durate,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periodizzazioni.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Individua le relazioni tra gruppi umani e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contesti spaziali. 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Organizza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le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conoscenze,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tematizzando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usando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concettualizzazioni pertinenti.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Comprende i testi storici proposti e sa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individuarne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caratteristiche.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Usa</w:t>
            </w:r>
            <w:r w:rsidRPr="00F57975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carte  </w:t>
            </w:r>
            <w:r w:rsidRPr="00F57975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geo-storiche,  </w:t>
            </w:r>
            <w:r w:rsidRPr="00F57975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anche  </w:t>
            </w:r>
            <w:r w:rsidRPr="00F5797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 l’ausilio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di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strumenti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informatici. 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Racconta i fatti studiati e sa produrre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semplici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testi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storici,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anche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risorse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digitali.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Comprende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avvenimenti,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fatti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fenomeni delle società e civiltà che hanno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caratterizzato</w:t>
            </w:r>
            <w:r w:rsidRPr="00F57975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la</w:t>
            </w:r>
            <w:r w:rsidRPr="00F57975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storia</w:t>
            </w:r>
            <w:r w:rsidRPr="00F57975">
              <w:rPr>
                <w:rFonts w:ascii="Arial" w:hAnsi="Arial" w:cs="Arial"/>
                <w:spacing w:val="10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dell’umanità</w:t>
            </w:r>
            <w:r w:rsidRPr="00F57975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dal paleolitico</w:t>
            </w:r>
            <w:r w:rsidRPr="00F5797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alla</w:t>
            </w:r>
            <w:r w:rsidRPr="00F5797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fine</w:t>
            </w:r>
            <w:r w:rsidRPr="00F5797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</w:t>
            </w:r>
            <w:r w:rsidRPr="00F57975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mondo</w:t>
            </w:r>
            <w:r w:rsidRPr="00F5797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antico</w:t>
            </w:r>
            <w:r w:rsidRPr="00F5797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con possibilità di apertura e di confronto con la contemporaneità. </w:t>
            </w:r>
          </w:p>
          <w:p w:rsidR="005D589E" w:rsidRPr="00F57975" w:rsidRDefault="005D589E" w:rsidP="00F57975">
            <w:pPr>
              <w:pStyle w:val="TableParagraph"/>
              <w:spacing w:line="276" w:lineRule="auto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D589E" w:rsidRPr="00F57975" w:rsidTr="00F57975">
        <w:tc>
          <w:tcPr>
            <w:tcW w:w="1879" w:type="pct"/>
          </w:tcPr>
          <w:p w:rsidR="005D589E" w:rsidRPr="00F57975" w:rsidRDefault="005D589E" w:rsidP="00F57975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828" w:type="pct"/>
          </w:tcPr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293" w:type="pct"/>
          </w:tcPr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5D589E" w:rsidRPr="00F57975" w:rsidTr="00F57975">
        <w:tc>
          <w:tcPr>
            <w:tcW w:w="1879" w:type="pct"/>
          </w:tcPr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7975">
              <w:rPr>
                <w:rFonts w:ascii="Arial" w:eastAsia="Calibri" w:hAnsi="Arial" w:cs="Arial"/>
                <w:b/>
                <w:sz w:val="20"/>
                <w:szCs w:val="20"/>
              </w:rPr>
              <w:t>CO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LLOCARE FATTI</w:t>
            </w:r>
            <w:r w:rsidRPr="00F57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EDEVENTI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NELLOSPAZIO</w:t>
            </w:r>
            <w:r w:rsidRPr="00F57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NEL</w:t>
            </w:r>
            <w:r w:rsidRPr="00F57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TEMPO</w:t>
            </w: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975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RICAVARE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INFORMAZIONI</w:t>
            </w:r>
            <w:r w:rsidRPr="00F57975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DA 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FONTIDIDIVERSOTIPO</w:t>
            </w: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ind w:right="115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COSTRUIRE</w:t>
            </w:r>
            <w:r w:rsidRPr="00F57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 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CONCETTI</w:t>
            </w:r>
            <w:r w:rsidRPr="00F57975">
              <w:rPr>
                <w:rFonts w:ascii="Arial" w:eastAsia="Times New Roman" w:hAnsi="Arial" w:cs="Arial"/>
                <w:b/>
                <w:bCs/>
                <w:spacing w:val="23"/>
                <w:sz w:val="20"/>
                <w:szCs w:val="20"/>
              </w:rPr>
              <w:t xml:space="preserve"> F</w:t>
            </w: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ONDAMENTALIDELLASTORIA</w:t>
            </w: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VERBALIZZARE SCHEMITEMPORALI</w:t>
            </w:r>
          </w:p>
          <w:p w:rsidR="005D589E" w:rsidRPr="00F57975" w:rsidRDefault="005D589E" w:rsidP="00F579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pct"/>
          </w:tcPr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ica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 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stimo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erel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 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iù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’al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struireil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to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rsol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reec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ti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he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 Mitoe res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struirelast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ig</w:t>
            </w:r>
            <w:r w:rsidRPr="00F57975">
              <w:rPr>
                <w:rFonts w:ascii="Arial" w:hAnsi="Arial" w:cs="Arial"/>
                <w:sz w:val="20"/>
                <w:szCs w:val="20"/>
              </w:rPr>
              <w:t>ine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 w:rsidRPr="00F57975">
              <w:rPr>
                <w:rFonts w:ascii="Arial" w:hAnsi="Arial" w:cs="Arial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as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F57975">
              <w:rPr>
                <w:rFonts w:ascii="Arial" w:hAnsi="Arial" w:cs="Arial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te</w:t>
            </w:r>
            <w:r w:rsidRPr="00F57975">
              <w:rPr>
                <w:rFonts w:ascii="Arial" w:hAnsi="Arial" w:cs="Arial"/>
                <w:sz w:val="20"/>
                <w:szCs w:val="20"/>
              </w:rPr>
              <w:t>rra.</w:t>
            </w: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Compr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F57975">
              <w:rPr>
                <w:rFonts w:ascii="Arial" w:hAnsi="Arial" w:cs="Arial"/>
                <w:sz w:val="20"/>
                <w:szCs w:val="20"/>
              </w:rPr>
              <w:t>ree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z w:val="20"/>
                <w:szCs w:val="20"/>
              </w:rPr>
              <w:t>s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F57975">
              <w:rPr>
                <w:rFonts w:ascii="Arial" w:hAnsi="Arial" w:cs="Arial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u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F57975">
              <w:rPr>
                <w:rFonts w:ascii="Arial" w:hAnsi="Arial" w:cs="Arial"/>
                <w:sz w:val="20"/>
                <w:szCs w:val="20"/>
              </w:rPr>
              <w:t>l t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: 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lu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z w:val="20"/>
                <w:szCs w:val="20"/>
              </w:rPr>
              <w:t>io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’u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mo</w:t>
            </w:r>
            <w:r w:rsidRPr="00F579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before="5" w:after="0"/>
              <w:ind w:right="524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pacing w:val="2"/>
                <w:sz w:val="20"/>
                <w:szCs w:val="20"/>
              </w:rPr>
              <w:t>El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57975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n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sz w:val="20"/>
                <w:szCs w:val="20"/>
              </w:rPr>
              <w:t>adi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nto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ia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rg</w:t>
            </w:r>
            <w:r w:rsidRPr="00F57975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nti 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57975">
              <w:rPr>
                <w:rFonts w:ascii="Arial" w:hAnsi="Arial" w:cs="Arial"/>
                <w:sz w:val="20"/>
                <w:szCs w:val="20"/>
              </w:rPr>
              <w:t>tu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57975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position w:val="1"/>
                <w:sz w:val="20"/>
                <w:szCs w:val="20"/>
              </w:rPr>
            </w:pP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av</w:t>
            </w:r>
            <w:r w:rsidRPr="00F57975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n</w:t>
            </w: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f</w:t>
            </w:r>
            <w:r w:rsidRPr="00F5797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ni dad</w:t>
            </w:r>
            <w:r w:rsidRPr="00F5797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u</w:t>
            </w:r>
            <w:r w:rsidRPr="00F5797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nti did</w:t>
            </w: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v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a n</w:t>
            </w:r>
            <w:r w:rsidRPr="00F5797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tu</w:t>
            </w:r>
            <w:r w:rsidRPr="00F5797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position w:val="1"/>
                <w:sz w:val="20"/>
                <w:szCs w:val="20"/>
              </w:rPr>
              <w:t>a.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struireil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to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rso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ica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 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stimo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erel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 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 st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z w:val="20"/>
                <w:szCs w:val="20"/>
              </w:rPr>
              <w:t>spo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e c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n co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en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sz w:val="20"/>
                <w:szCs w:val="20"/>
              </w:rPr>
              <w:t>on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z w:val="20"/>
                <w:szCs w:val="20"/>
              </w:rPr>
              <w:t>scen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F57975">
              <w:rPr>
                <w:rFonts w:ascii="Arial" w:hAnsi="Arial" w:cs="Arial"/>
                <w:sz w:val="20"/>
                <w:szCs w:val="20"/>
              </w:rPr>
              <w:t>e econc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i app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z w:val="20"/>
                <w:szCs w:val="20"/>
              </w:rPr>
              <w:t>siusan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n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F57975">
              <w:rPr>
                <w:rFonts w:ascii="Arial" w:hAnsi="Arial" w:cs="Arial"/>
                <w:sz w:val="20"/>
                <w:szCs w:val="20"/>
              </w:rPr>
              <w:t>ua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gg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o spe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co.</w:t>
            </w:r>
          </w:p>
          <w:p w:rsidR="005D589E" w:rsidRPr="00F57975" w:rsidRDefault="005D589E" w:rsidP="00F57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ab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z w:val="20"/>
                <w:szCs w:val="20"/>
              </w:rPr>
              <w:t>s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iesc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z w:val="20"/>
                <w:szCs w:val="20"/>
              </w:rPr>
              <w:t>ia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F57975">
              <w:rPr>
                <w:rFonts w:ascii="Arial" w:hAnsi="Arial" w:cs="Arial"/>
                <w:sz w:val="20"/>
                <w:szCs w:val="20"/>
              </w:rPr>
              <w:t>o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F57975">
              <w:rPr>
                <w:rFonts w:ascii="Arial" w:hAnsi="Arial" w:cs="Arial"/>
                <w:sz w:val="20"/>
                <w:szCs w:val="20"/>
              </w:rPr>
              <w:t>en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i s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u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ti</w:t>
            </w:r>
            <w:r w:rsidRPr="00F57975">
              <w:rPr>
                <w:rFonts w:ascii="Arial" w:hAnsi="Arial" w:cs="Arial"/>
                <w:sz w:val="20"/>
                <w:szCs w:val="20"/>
              </w:rPr>
              <w:t>,anc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F57975">
              <w:rPr>
                <w:rFonts w:ascii="Arial" w:hAnsi="Arial" w:cs="Arial"/>
                <w:sz w:val="20"/>
                <w:szCs w:val="20"/>
              </w:rPr>
              <w:t>e us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z w:val="20"/>
                <w:szCs w:val="20"/>
              </w:rPr>
              <w:t xml:space="preserve">ndo 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s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or</w:t>
            </w:r>
            <w:r w:rsidRPr="00F57975">
              <w:rPr>
                <w:rFonts w:ascii="Arial" w:hAnsi="Arial" w:cs="Arial"/>
                <w:sz w:val="20"/>
                <w:szCs w:val="20"/>
              </w:rPr>
              <w:t>se d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3" w:type="pct"/>
          </w:tcPr>
          <w:p w:rsidR="005D589E" w:rsidRPr="00F57975" w:rsidRDefault="005D589E" w:rsidP="00F579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 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mpo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e tra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-Ill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’arch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o, 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he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ssi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itiel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ini.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Gli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 xml:space="preserve"> 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 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mp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isure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o(a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i,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i, 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io,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ra).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ich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omp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’u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h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erel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tive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-13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luzi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mo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amen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’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larel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ticoeN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ticoac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me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</w:t>
            </w:r>
          </w:p>
          <w:p w:rsidR="005D589E" w:rsidRPr="00F57975" w:rsidRDefault="005D589E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920EB5" w:rsidRDefault="00920EB5" w:rsidP="00F57975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:rsidR="002F09A2" w:rsidRDefault="00F57975" w:rsidP="00F57975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  <w:r w:rsidRPr="002F09A2">
        <w:rPr>
          <w:rFonts w:ascii="Arial" w:hAnsi="Arial" w:cs="Arial"/>
          <w:b/>
          <w:bCs/>
        </w:rPr>
        <w:t>GEOGRAFIA</w:t>
      </w:r>
      <w:r>
        <w:rPr>
          <w:rFonts w:ascii="Arial" w:hAnsi="Arial" w:cs="Arial"/>
          <w:b/>
          <w:bCs/>
        </w:rPr>
        <w:t xml:space="preserve"> CLASSE III</w:t>
      </w:r>
    </w:p>
    <w:tbl>
      <w:tblPr>
        <w:tblW w:w="51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4247"/>
        <w:gridCol w:w="3582"/>
      </w:tblGrid>
      <w:tr w:rsidR="00F57975" w:rsidRPr="00F57975" w:rsidTr="00F57975">
        <w:tc>
          <w:tcPr>
            <w:tcW w:w="5000" w:type="pct"/>
            <w:gridSpan w:val="3"/>
          </w:tcPr>
          <w:p w:rsidR="00F57975" w:rsidRPr="00F57975" w:rsidRDefault="00F57975" w:rsidP="00F579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F57975" w:rsidRPr="00F57975" w:rsidTr="00F57975">
        <w:tc>
          <w:tcPr>
            <w:tcW w:w="5000" w:type="pct"/>
            <w:gridSpan w:val="3"/>
          </w:tcPr>
          <w:p w:rsidR="00F57975" w:rsidRPr="00F57975" w:rsidRDefault="00F57975" w:rsidP="00F57975">
            <w:pPr>
              <w:pStyle w:val="TableParagraph"/>
              <w:spacing w:line="276" w:lineRule="auto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L’alunno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orienta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nello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spazio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circostante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sulle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carte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geografiche,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utilizzando riferimenti topologici e punti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cardinali.</w:t>
            </w:r>
          </w:p>
          <w:p w:rsidR="00F57975" w:rsidRPr="00F57975" w:rsidRDefault="00F57975" w:rsidP="00F57975">
            <w:pPr>
              <w:pStyle w:val="TableParagraph"/>
              <w:spacing w:line="276" w:lineRule="auto"/>
              <w:ind w:left="108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Utilizza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il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linguaggio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della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geo-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graficità per interpretare carte geografiche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globo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terrestre,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realizzare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semplici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schizzi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cartografici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carte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tematiche,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progettare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percorsi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itinerari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di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viaggio.</w:t>
            </w:r>
          </w:p>
          <w:p w:rsidR="00F57975" w:rsidRPr="00F57975" w:rsidRDefault="00F57975" w:rsidP="00F57975">
            <w:pPr>
              <w:pStyle w:val="TableParagraph"/>
              <w:spacing w:line="276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Ricava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geografiche</w:t>
            </w:r>
            <w:r w:rsidRPr="00F5797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da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una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pluralità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fonti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(cartografiche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satellitari, tecnologie digitali, fotografiche,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artistico-letterarie).</w:t>
            </w:r>
          </w:p>
          <w:p w:rsidR="00F57975" w:rsidRPr="00F57975" w:rsidRDefault="00F57975" w:rsidP="00F57975">
            <w:pPr>
              <w:pStyle w:val="TableParagraph"/>
              <w:spacing w:line="276" w:lineRule="auto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lastRenderedPageBreak/>
              <w:t>Riconosce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denomina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principali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“oggetti”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geografici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fisici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(fiumi,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monti,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pianure, coste, colline, laghi, mari, oceani,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ecc.)</w:t>
            </w:r>
          </w:p>
          <w:p w:rsidR="00F57975" w:rsidRPr="00F57975" w:rsidRDefault="00F57975" w:rsidP="00F57975">
            <w:pPr>
              <w:pStyle w:val="TableParagraph"/>
              <w:spacing w:line="276" w:lineRule="auto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Individua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caratteri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che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connotano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paesaggi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(di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montagna,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collina,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pianura,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vulcanici,</w:t>
            </w:r>
            <w:r w:rsidRPr="00F5797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ecc.)</w:t>
            </w:r>
            <w:r w:rsidRPr="00F5797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</w:t>
            </w:r>
            <w:r w:rsidRPr="00F5797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particolare</w:t>
            </w:r>
            <w:r w:rsidRPr="00F5797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attenzione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quelli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italiani,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individua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analogie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differenze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principali</w:t>
            </w:r>
            <w:r w:rsidRPr="00F5797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paesaggi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europei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 di</w:t>
            </w:r>
            <w:r w:rsidRPr="00F579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altri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continenti.</w:t>
            </w:r>
          </w:p>
          <w:p w:rsidR="00F57975" w:rsidRPr="00F57975" w:rsidRDefault="00F57975" w:rsidP="00F57975">
            <w:pPr>
              <w:pStyle w:val="TableParagraph"/>
              <w:spacing w:line="276" w:lineRule="auto"/>
              <w:ind w:left="108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Coglie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nei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paesaggi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mondiali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della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storia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le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progressive</w:t>
            </w:r>
            <w:r w:rsidRPr="00F5797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trasformazioni</w:t>
            </w:r>
            <w:r w:rsidRPr="00F5797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operate</w:t>
            </w:r>
            <w:r w:rsidRPr="00F579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dall’uomo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sul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paesaggio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naturale.</w:t>
            </w:r>
          </w:p>
          <w:p w:rsidR="00F57975" w:rsidRPr="00F57975" w:rsidRDefault="00F57975" w:rsidP="00F57975">
            <w:pPr>
              <w:pStyle w:val="TableParagraph"/>
              <w:spacing w:line="276" w:lineRule="auto"/>
              <w:ind w:left="108"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975">
              <w:rPr>
                <w:rFonts w:ascii="Arial" w:hAnsi="Arial" w:cs="Arial"/>
                <w:sz w:val="20"/>
                <w:szCs w:val="20"/>
              </w:rPr>
              <w:t>Si rende conto che lo spazio geografico è</w:t>
            </w:r>
            <w:r w:rsidRPr="00F5797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un sistema territoriale, costituito da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elementi fisici e antropici legati da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rapporti di</w:t>
            </w:r>
            <w:r w:rsidRPr="00F579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connessione</w:t>
            </w:r>
            <w:r w:rsidRPr="00F579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e/o</w:t>
            </w:r>
            <w:r w:rsidRPr="00F579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975">
              <w:rPr>
                <w:rFonts w:ascii="Arial" w:hAnsi="Arial" w:cs="Arial"/>
                <w:sz w:val="20"/>
                <w:szCs w:val="20"/>
              </w:rPr>
              <w:t>di interdipendenza.</w:t>
            </w: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57975" w:rsidRPr="00F57975" w:rsidTr="00920EB5">
        <w:tc>
          <w:tcPr>
            <w:tcW w:w="1125" w:type="pct"/>
          </w:tcPr>
          <w:p w:rsidR="00F57975" w:rsidRPr="00F57975" w:rsidRDefault="00F57975" w:rsidP="00F57975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NUCLEI  </w:t>
            </w:r>
          </w:p>
          <w:p w:rsidR="00F57975" w:rsidRPr="00F57975" w:rsidRDefault="00F57975" w:rsidP="00F57975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FONDANTI</w:t>
            </w:r>
          </w:p>
        </w:tc>
        <w:tc>
          <w:tcPr>
            <w:tcW w:w="2102" w:type="pct"/>
          </w:tcPr>
          <w:p w:rsidR="00F57975" w:rsidRPr="00F57975" w:rsidRDefault="00F57975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773" w:type="pct"/>
          </w:tcPr>
          <w:p w:rsidR="00F57975" w:rsidRPr="00F57975" w:rsidRDefault="00F57975" w:rsidP="00F579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975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F57975" w:rsidRPr="00F57975" w:rsidTr="00920EB5">
        <w:tc>
          <w:tcPr>
            <w:tcW w:w="1125" w:type="pct"/>
          </w:tcPr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>ORIENTAMENTO</w:t>
            </w: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>LINGUAGGIO DELLA</w:t>
            </w: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 xml:space="preserve"> GEO-GRAFICITA’</w:t>
            </w: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it-IT"/>
              </w:rPr>
              <w:t>ELEMENTI CHE CARATTERIZZANO IL ERRITORIO</w:t>
            </w:r>
          </w:p>
        </w:tc>
        <w:tc>
          <w:tcPr>
            <w:tcW w:w="2102" w:type="pct"/>
          </w:tcPr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rsi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issu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oes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iche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pu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rdin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rpr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et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reer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relo 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nil 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gg</w:t>
            </w:r>
            <w:r w:rsidRPr="00F57975">
              <w:rPr>
                <w:rFonts w:ascii="Arial" w:eastAsia="Times New Roman" w:hAnsi="Arial" w:cs="Arial"/>
                <w:spacing w:val="2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 il ra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rto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 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ltà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icaes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istin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 si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leme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 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ana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zz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io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icoerico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 in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sso la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amb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relec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h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eela 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amb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iz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: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st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ud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pct"/>
          </w:tcPr>
          <w:p w:rsidR="00F57975" w:rsidRPr="00F57975" w:rsidRDefault="00F57975" w:rsidP="00F57975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rcorsiins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Le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ra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(cameretta, aula, cortile della scuola, etc…).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punti cardinali.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Carte</w:t>
            </w:r>
            <w:r w:rsidRPr="00F57975">
              <w:rPr>
                <w:rFonts w:ascii="Arial" w:eastAsia="Times New Roman" w:hAnsi="Arial" w:cs="Arial"/>
                <w:spacing w:val="-10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he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:l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nda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,si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b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lie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ipi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rte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(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po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le…).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 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issu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oer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pp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e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4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io,c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g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lira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rti di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nne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ssi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ee in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te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rdip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Ambienti geografici a confronto:</w:t>
            </w:r>
          </w:p>
          <w:p w:rsidR="00F57975" w:rsidRPr="00F57975" w:rsidRDefault="00F57975" w:rsidP="00F57975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montagna e la collina.</w:t>
            </w:r>
          </w:p>
          <w:p w:rsidR="00F57975" w:rsidRPr="00F57975" w:rsidRDefault="00F57975" w:rsidP="00F57975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fiumi e i canali.</w:t>
            </w:r>
          </w:p>
          <w:p w:rsidR="00F57975" w:rsidRPr="00F57975" w:rsidRDefault="00F57975" w:rsidP="00F57975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laghi e le paludi.</w:t>
            </w:r>
          </w:p>
          <w:p w:rsidR="00F57975" w:rsidRPr="00F57975" w:rsidRDefault="00F57975" w:rsidP="00F57975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mare.</w:t>
            </w:r>
          </w:p>
          <w:p w:rsidR="00F57975" w:rsidRPr="00F57975" w:rsidRDefault="00F57975" w:rsidP="00F57975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pianura(campagna e città).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Modificazioni apportate dall’uomo al proprio territorio.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Parole chiave, semplici mappe e schemi.</w:t>
            </w:r>
          </w:p>
          <w:p w:rsidR="00F57975" w:rsidRPr="00F57975" w:rsidRDefault="00F57975" w:rsidP="00F5797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ono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 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iù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v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mod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ap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l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’u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om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p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:in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q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m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en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em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i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u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rb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iz</w:t>
            </w:r>
            <w:r w:rsidRPr="00F57975">
              <w:rPr>
                <w:rFonts w:ascii="Arial" w:eastAsia="Times New Roman" w:hAnsi="Arial" w:cs="Arial"/>
                <w:spacing w:val="-3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d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3"/>
                <w:sz w:val="20"/>
                <w:szCs w:val="20"/>
                <w:lang w:eastAsia="it-IT"/>
              </w:rPr>
              <w:t>f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st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z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 xml:space="preserve"> d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b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pacing w:val="-2"/>
                <w:sz w:val="20"/>
                <w:szCs w:val="20"/>
                <w:lang w:eastAsia="it-IT"/>
              </w:rPr>
              <w:t>s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am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e</w:t>
            </w:r>
            <w:r w:rsidRPr="00F57975">
              <w:rPr>
                <w:rFonts w:ascii="Arial" w:eastAsia="Times New Roman" w:hAnsi="Arial" w:cs="Arial"/>
                <w:spacing w:val="1"/>
                <w:sz w:val="20"/>
                <w:szCs w:val="20"/>
                <w:lang w:eastAsia="it-IT"/>
              </w:rPr>
              <w:t>n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Pr="00F57975">
              <w:rPr>
                <w:rFonts w:ascii="Arial" w:eastAsia="Times New Roman" w:hAnsi="Arial" w:cs="Arial"/>
                <w:spacing w:val="-1"/>
                <w:sz w:val="20"/>
                <w:szCs w:val="20"/>
                <w:lang w:eastAsia="it-IT"/>
              </w:rPr>
              <w:t>o</w:t>
            </w:r>
            <w:r w:rsidRPr="00F57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</w:tr>
    </w:tbl>
    <w:p w:rsidR="002F09A2" w:rsidRPr="002F09A2" w:rsidRDefault="002F09A2" w:rsidP="002F09A2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Calibri" w:hAnsi="Arial" w:cs="Arial"/>
          <w:b/>
          <w:u w:val="single"/>
        </w:rPr>
      </w:pPr>
    </w:p>
    <w:p w:rsidR="002F09A2" w:rsidRDefault="002F09A2" w:rsidP="002F09A2">
      <w:pPr>
        <w:spacing w:after="0" w:line="360" w:lineRule="auto"/>
        <w:jc w:val="center"/>
        <w:rPr>
          <w:rFonts w:ascii="Arial" w:hAnsi="Arial" w:cs="Arial"/>
        </w:rPr>
      </w:pPr>
    </w:p>
    <w:p w:rsidR="00095EA8" w:rsidRDefault="00095EA8" w:rsidP="002F09A2">
      <w:pPr>
        <w:spacing w:after="0" w:line="360" w:lineRule="auto"/>
        <w:jc w:val="center"/>
        <w:rPr>
          <w:rFonts w:ascii="Arial" w:hAnsi="Arial" w:cs="Arial"/>
        </w:rPr>
      </w:pPr>
    </w:p>
    <w:p w:rsidR="00920EB5" w:rsidRDefault="00920EB5" w:rsidP="00920EB5">
      <w:pPr>
        <w:spacing w:after="0" w:line="360" w:lineRule="auto"/>
        <w:jc w:val="center"/>
        <w:rPr>
          <w:b/>
          <w:sz w:val="32"/>
        </w:rPr>
      </w:pPr>
    </w:p>
    <w:p w:rsidR="00095EA8" w:rsidRPr="00920EB5" w:rsidRDefault="00095EA8" w:rsidP="00920EB5">
      <w:pPr>
        <w:spacing w:after="0" w:line="360" w:lineRule="auto"/>
        <w:jc w:val="center"/>
        <w:rPr>
          <w:b/>
          <w:sz w:val="32"/>
        </w:rPr>
      </w:pPr>
      <w:r w:rsidRPr="00095EA8">
        <w:rPr>
          <w:b/>
          <w:sz w:val="32"/>
        </w:rPr>
        <w:t>MA</w:t>
      </w:r>
      <w:r w:rsidR="00920EB5">
        <w:rPr>
          <w:b/>
          <w:sz w:val="32"/>
        </w:rPr>
        <w:t>TEMATICA CLASSE III</w:t>
      </w:r>
    </w:p>
    <w:tbl>
      <w:tblPr>
        <w:tblW w:w="46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1"/>
        <w:gridCol w:w="3528"/>
        <w:gridCol w:w="4002"/>
      </w:tblGrid>
      <w:tr w:rsidR="00095EA8" w:rsidRPr="00095EA8" w:rsidTr="00DF51B2">
        <w:trPr>
          <w:trHeight w:val="789"/>
          <w:jc w:val="center"/>
        </w:trPr>
        <w:tc>
          <w:tcPr>
            <w:tcW w:w="5000" w:type="pct"/>
            <w:gridSpan w:val="3"/>
          </w:tcPr>
          <w:p w:rsidR="00095EA8" w:rsidRPr="00095EA8" w:rsidRDefault="00095EA8" w:rsidP="00095E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lastRenderedPageBreak/>
              <w:t>TRAGUARDI AL TERMINE della SCUOLA PRIMARIA</w:t>
            </w:r>
          </w:p>
        </w:tc>
      </w:tr>
      <w:tr w:rsidR="00095EA8" w:rsidRPr="00095EA8" w:rsidTr="00095EA8">
        <w:trPr>
          <w:trHeight w:val="789"/>
          <w:jc w:val="center"/>
        </w:trPr>
        <w:tc>
          <w:tcPr>
            <w:tcW w:w="5000" w:type="pct"/>
            <w:gridSpan w:val="3"/>
            <w:vAlign w:val="center"/>
          </w:tcPr>
          <w:p w:rsidR="00095EA8" w:rsidRPr="00095EA8" w:rsidRDefault="00095EA8" w:rsidP="00095EA8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L’alunno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muove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con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sicurezza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nel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calcolo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scritto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mentale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con i</w:t>
            </w:r>
            <w:r w:rsidRPr="00095EA8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numeri naturali 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valutare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l’opportunità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ricorrere</w:t>
            </w:r>
            <w:r w:rsidRPr="00095E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a</w:t>
            </w:r>
            <w:r w:rsidRPr="00095E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una calcolatrice.</w:t>
            </w:r>
          </w:p>
          <w:p w:rsidR="00095EA8" w:rsidRPr="00095EA8" w:rsidRDefault="00095EA8" w:rsidP="00095EA8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Riconosce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rappresenta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forme del piano e dello spazio,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relazioni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strutture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che</w:t>
            </w:r>
            <w:r w:rsidRPr="00095EA8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si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 xml:space="preserve">trovano in natura o che sono state 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create</w:t>
            </w:r>
            <w:r w:rsidRPr="00095E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dall’uomo.</w:t>
            </w:r>
          </w:p>
          <w:p w:rsidR="00095EA8" w:rsidRPr="00095EA8" w:rsidRDefault="00095EA8" w:rsidP="00095EA8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Descrive,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denomina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classifica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figure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in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base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caratteristiche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geometriche,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ne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determina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misure,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progetta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costruisce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modelli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concreti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di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vario</w:t>
            </w:r>
            <w:r w:rsidRPr="00095E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tipo.</w:t>
            </w:r>
          </w:p>
          <w:p w:rsidR="00095EA8" w:rsidRPr="00095EA8" w:rsidRDefault="00095EA8" w:rsidP="00095EA8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Utilizza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strumenti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per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il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disegno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geometrico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(riga,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compasso,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squadra)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più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comuni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strumenti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misura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(metro,</w:t>
            </w:r>
            <w:r w:rsidRPr="00095E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goniometro...).</w:t>
            </w:r>
          </w:p>
          <w:p w:rsidR="00095EA8" w:rsidRPr="00095EA8" w:rsidRDefault="00095EA8" w:rsidP="00095EA8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Ricerca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dati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per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ricavare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costruisce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rappresentazioni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(tabelle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grafici).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Ricava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anche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dati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rappresentati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in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tabelle</w:t>
            </w:r>
            <w:r w:rsidRPr="00095E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 grafici</w:t>
            </w:r>
          </w:p>
          <w:p w:rsidR="00095EA8" w:rsidRPr="00095EA8" w:rsidRDefault="00095EA8" w:rsidP="00095EA8">
            <w:pPr>
              <w:pStyle w:val="TableParagraph"/>
              <w:tabs>
                <w:tab w:val="left" w:pos="1442"/>
                <w:tab w:val="left" w:pos="2245"/>
                <w:tab w:val="left" w:pos="2979"/>
              </w:tabs>
              <w:spacing w:line="27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Riconosce e quantifica, in casi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semplici, situazioni di incertezza.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Legge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comprende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testi che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 xml:space="preserve">coinvolgono aspetti logici </w:t>
            </w:r>
            <w:r w:rsidRPr="00095EA8">
              <w:rPr>
                <w:rFonts w:ascii="Arial" w:hAnsi="Arial" w:cs="Arial"/>
                <w:spacing w:val="-4"/>
                <w:sz w:val="20"/>
                <w:szCs w:val="20"/>
              </w:rPr>
              <w:t xml:space="preserve">e </w:t>
            </w:r>
            <w:r w:rsidRPr="00095EA8">
              <w:rPr>
                <w:rFonts w:ascii="Arial" w:hAnsi="Arial" w:cs="Arial"/>
                <w:sz w:val="20"/>
                <w:szCs w:val="20"/>
              </w:rPr>
              <w:t>matematici.</w:t>
            </w:r>
          </w:p>
          <w:p w:rsidR="00095EA8" w:rsidRPr="00095EA8" w:rsidRDefault="00095EA8" w:rsidP="00095EA8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Riesce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risolvere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facili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problemi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in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tutti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gli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ambiti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 xml:space="preserve">contenuto,      </w:t>
            </w:r>
            <w:r w:rsidRPr="00095EA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mantenendo</w:t>
            </w:r>
            <w:r w:rsidRPr="00095EA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il controllo</w:t>
            </w:r>
            <w:r w:rsidRPr="00095EA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 xml:space="preserve">sia sul    </w:t>
            </w:r>
            <w:r w:rsidRPr="00095EA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processo risolutivo,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sia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sui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risultati.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Descrive il procedimento seguito</w:t>
            </w:r>
            <w:r w:rsidRPr="00095EA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e riconosce strategie di soluzione</w:t>
            </w:r>
            <w:r w:rsidRPr="00095EA8">
              <w:rPr>
                <w:rFonts w:ascii="Arial" w:hAnsi="Arial" w:cs="Arial"/>
                <w:spacing w:val="-52"/>
                <w:sz w:val="20"/>
                <w:szCs w:val="20"/>
              </w:rPr>
              <w:t xml:space="preserve">    </w:t>
            </w:r>
            <w:r w:rsidRPr="00095EA8">
              <w:rPr>
                <w:rFonts w:ascii="Arial" w:hAnsi="Arial" w:cs="Arial"/>
                <w:sz w:val="20"/>
                <w:szCs w:val="20"/>
              </w:rPr>
              <w:t>diverse</w:t>
            </w:r>
            <w:r w:rsidRPr="00095E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EA8">
              <w:rPr>
                <w:rFonts w:ascii="Arial" w:hAnsi="Arial" w:cs="Arial"/>
                <w:sz w:val="20"/>
                <w:szCs w:val="20"/>
              </w:rPr>
              <w:t>dalla propria.</w:t>
            </w: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5EA8" w:rsidRPr="00095EA8" w:rsidTr="00095EA8">
        <w:trPr>
          <w:trHeight w:val="789"/>
          <w:jc w:val="center"/>
        </w:trPr>
        <w:tc>
          <w:tcPr>
            <w:tcW w:w="881" w:type="pct"/>
          </w:tcPr>
          <w:p w:rsidR="00095EA8" w:rsidRPr="00095EA8" w:rsidRDefault="00095EA8" w:rsidP="00095EA8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930" w:type="pct"/>
          </w:tcPr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89" w:type="pct"/>
          </w:tcPr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095EA8" w:rsidRPr="00095EA8" w:rsidTr="00095EA8">
        <w:trPr>
          <w:trHeight w:val="71"/>
          <w:jc w:val="center"/>
        </w:trPr>
        <w:tc>
          <w:tcPr>
            <w:tcW w:w="881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bCs/>
                <w:sz w:val="20"/>
                <w:szCs w:val="20"/>
              </w:rPr>
              <w:t>IL NUMERO</w:t>
            </w: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4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sz w:val="20"/>
                <w:szCs w:val="20"/>
              </w:rPr>
              <w:t xml:space="preserve">Conoscere i numeri </w:t>
            </w:r>
          </w:p>
          <w:p w:rsidR="00095EA8" w:rsidRPr="00095EA8" w:rsidRDefault="00095EA8" w:rsidP="00095E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sz w:val="20"/>
                <w:szCs w:val="20"/>
              </w:rPr>
              <w:t>Eseguire calcoli scritti</w:t>
            </w: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 orali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i numeri naturali sia in cifre sia in lettere</w:t>
            </w: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il valore posizionale delle cifre </w:t>
            </w: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numeri pari e dispari</w:t>
            </w: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uso dei simboli di confronto</w:t>
            </w: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frazioni proprie 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uso corretto delle quattro operazioni </w:t>
            </w: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il valore dello zero e della cifra 1 nelle quattro operazioni numeriche</w:t>
            </w:r>
          </w:p>
          <w:p w:rsidR="00095EA8" w:rsidRPr="00095EA8" w:rsidRDefault="00095EA8" w:rsidP="00095E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le proprietà delle operazioni aritmetiche</w:t>
            </w:r>
          </w:p>
        </w:tc>
      </w:tr>
      <w:tr w:rsidR="00095EA8" w:rsidRPr="00095EA8" w:rsidTr="00095EA8">
        <w:trPr>
          <w:trHeight w:val="3237"/>
          <w:jc w:val="center"/>
        </w:trPr>
        <w:tc>
          <w:tcPr>
            <w:tcW w:w="881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SPAZIO E FIGURE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analizzare la geometria euclidea ed operare con le trasformazioni geometriche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Conoscere ed operare con le grandezze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rette, semirette, segmenti</w:t>
            </w:r>
          </w:p>
          <w:p w:rsidR="00095EA8" w:rsidRPr="00095EA8" w:rsidRDefault="00095EA8" w:rsidP="00095EA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parallelismo, perpendicolarità, incidenza</w:t>
            </w:r>
          </w:p>
          <w:p w:rsidR="00095EA8" w:rsidRPr="00095EA8" w:rsidRDefault="00095EA8" w:rsidP="00095EA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simmetrie,traslazione, rotazione, ribaltamento</w:t>
            </w:r>
          </w:p>
          <w:p w:rsidR="00095EA8" w:rsidRPr="00095EA8" w:rsidRDefault="00095EA8" w:rsidP="00095EA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l’angolo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misure con unità arbitrarie</w:t>
            </w:r>
          </w:p>
          <w:p w:rsidR="00095EA8" w:rsidRPr="00095EA8" w:rsidRDefault="00095EA8" w:rsidP="00095EA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approccio alle unità di misura convenzionali </w:t>
            </w:r>
          </w:p>
          <w:p w:rsidR="00095EA8" w:rsidRPr="00095EA8" w:rsidRDefault="00095EA8" w:rsidP="00095EA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uso di squadra e riga</w:t>
            </w:r>
          </w:p>
        </w:tc>
      </w:tr>
      <w:tr w:rsidR="00095EA8" w:rsidRPr="00095EA8" w:rsidTr="00095EA8">
        <w:trPr>
          <w:trHeight w:val="3237"/>
          <w:jc w:val="center"/>
        </w:trPr>
        <w:tc>
          <w:tcPr>
            <w:tcW w:w="881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EA8" w:rsidRPr="00095EA8" w:rsidRDefault="00095EA8" w:rsidP="00095E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RELAZIONI, DATI E PREVISIONI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Comprendere e risolvere un problema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Analizzare e verbalizzare situazioni rappresentate con un istogramma 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</w:tcPr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Risoluzione corretta di un problema aritmetico</w:t>
            </w:r>
          </w:p>
          <w:p w:rsidR="00095EA8" w:rsidRPr="00095EA8" w:rsidRDefault="00095EA8" w:rsidP="00095E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Invenzione del testo di un problema partendo da rappresentazioni grafiche e matematiche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5EA8">
              <w:rPr>
                <w:rFonts w:ascii="Arial" w:eastAsia="Calibri" w:hAnsi="Arial" w:cs="Arial"/>
                <w:bCs/>
                <w:sz w:val="20"/>
                <w:szCs w:val="20"/>
              </w:rPr>
              <w:t>L’istogramma</w:t>
            </w: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5EA8" w:rsidRPr="00095EA8" w:rsidRDefault="00095EA8" w:rsidP="00095EA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F09A2" w:rsidRPr="002F09A2" w:rsidRDefault="002F09A2" w:rsidP="002F09A2">
      <w:pPr>
        <w:spacing w:after="0" w:line="360" w:lineRule="auto"/>
        <w:jc w:val="center"/>
        <w:rPr>
          <w:rFonts w:ascii="Arial" w:hAnsi="Arial" w:cs="Arial"/>
        </w:rPr>
      </w:pPr>
    </w:p>
    <w:p w:rsidR="002F09A2" w:rsidRDefault="002F09A2" w:rsidP="002F09A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B259DB" w:rsidRPr="00095EA8" w:rsidRDefault="00095EA8" w:rsidP="002F09A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</w:rPr>
      </w:pPr>
      <w:r w:rsidRPr="00095EA8">
        <w:rPr>
          <w:rFonts w:ascii="Arial" w:hAnsi="Arial" w:cs="Arial"/>
          <w:b/>
          <w:bCs/>
          <w:sz w:val="28"/>
        </w:rPr>
        <w:t>SCIENZE CLASSE III</w:t>
      </w: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3286"/>
        <w:gridCol w:w="3969"/>
      </w:tblGrid>
      <w:tr w:rsidR="00095EA8" w:rsidRPr="00095EA8" w:rsidTr="00095EA8">
        <w:tc>
          <w:tcPr>
            <w:tcW w:w="5000" w:type="pct"/>
            <w:gridSpan w:val="3"/>
          </w:tcPr>
          <w:p w:rsidR="00095EA8" w:rsidRPr="00095EA8" w:rsidRDefault="00095EA8" w:rsidP="00095E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095EA8" w:rsidRPr="00095EA8" w:rsidTr="00095EA8">
        <w:tc>
          <w:tcPr>
            <w:tcW w:w="5000" w:type="pct"/>
            <w:gridSpan w:val="3"/>
          </w:tcPr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Esplora     i     fenomeni     con    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Individua nei fenomeni somiglianze e differenze, fa misurazioni, registra dati significativi, identifica relazioni spazio/temporali.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Individua aspetti quantitativi e qualitativi nei fenomeni, produce rappresentazioni grafiche e schemi di li livello adeguato, elabora semplici modelli.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Riconosce le principali caratteristiche e i modi di vivere di organismi animali e vegetali.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 xml:space="preserve">Ha atteggiamenti di cura verso l’ambiente scolastico che condivide con gli altri; rispetta e apprezza il valore dell’ambiente sociale e naturale. 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Espone in forma chiara ciò che ha sperimentato, utilizzando un linguaggio appropriato.</w:t>
            </w:r>
          </w:p>
          <w:p w:rsidR="00095EA8" w:rsidRPr="00095EA8" w:rsidRDefault="00095EA8" w:rsidP="00095EA8">
            <w:pPr>
              <w:pStyle w:val="TableParagraph"/>
              <w:spacing w:line="254" w:lineRule="exact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Trova da varie fonti (libri, internet, discorsi degli adulti, ecc.) informazioni e spiegazioni sui problemi che lo interessano.</w:t>
            </w:r>
          </w:p>
          <w:p w:rsidR="00095EA8" w:rsidRPr="00095EA8" w:rsidRDefault="00095EA8" w:rsidP="002F09A2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5EA8" w:rsidRPr="00095EA8" w:rsidTr="00095EA8">
        <w:tc>
          <w:tcPr>
            <w:tcW w:w="1167" w:type="pct"/>
          </w:tcPr>
          <w:p w:rsidR="00095EA8" w:rsidRPr="00095EA8" w:rsidRDefault="00095EA8" w:rsidP="00095EA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736" w:type="pct"/>
          </w:tcPr>
          <w:p w:rsidR="00095EA8" w:rsidRPr="00095EA8" w:rsidRDefault="00095EA8" w:rsidP="00095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097" w:type="pct"/>
          </w:tcPr>
          <w:p w:rsidR="00095EA8" w:rsidRPr="00095EA8" w:rsidRDefault="00095EA8" w:rsidP="00095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095EA8" w:rsidRPr="00095EA8" w:rsidTr="00095EA8">
        <w:trPr>
          <w:trHeight w:val="1630"/>
        </w:trPr>
        <w:tc>
          <w:tcPr>
            <w:tcW w:w="1167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bCs/>
                <w:sz w:val="20"/>
                <w:szCs w:val="20"/>
              </w:rPr>
              <w:t>OGGETTI, MATERIALI E TRASFORMAZIONI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pct"/>
          </w:tcPr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Individuare, attraverso l’interazione diretta, la struttura di oggetti semplici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analizzarne qualità e proprietà, descriverli nella loro unitarietà e nelle loro parti scomporli e ricomporli, riconoscerne funzioni e modi d’uso.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Seriare e classificare ogget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ti in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base alle loro proprietà.</w:t>
            </w:r>
          </w:p>
        </w:tc>
        <w:tc>
          <w:tcPr>
            <w:tcW w:w="2097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Le proprietà della materia e le sue</w:t>
            </w:r>
          </w:p>
          <w:p w:rsidR="00095EA8" w:rsidRPr="00095EA8" w:rsidRDefault="00095EA8" w:rsidP="002F09A2">
            <w:pPr>
              <w:tabs>
                <w:tab w:val="left" w:pos="5400"/>
              </w:tabs>
              <w:snapToGrid w:val="0"/>
              <w:spacing w:after="0" w:line="360" w:lineRule="auto"/>
              <w:ind w:left="34" w:right="159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trasformazioni</w:t>
            </w:r>
          </w:p>
        </w:tc>
      </w:tr>
      <w:tr w:rsidR="00095EA8" w:rsidRPr="00095EA8" w:rsidTr="00095EA8">
        <w:trPr>
          <w:trHeight w:val="1083"/>
        </w:trPr>
        <w:tc>
          <w:tcPr>
            <w:tcW w:w="1167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bCs/>
                <w:sz w:val="20"/>
                <w:szCs w:val="20"/>
              </w:rPr>
              <w:t>METODO SCIENTIFICO</w:t>
            </w:r>
          </w:p>
        </w:tc>
        <w:tc>
          <w:tcPr>
            <w:tcW w:w="1736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Descrivere semplici fenomeni della vita quotidiana legati ai liquidi, al cibo, alle forze e al movimento, al calore, ecc…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Avere familiarità con la variabilità dei fenomeni atmosferici (venti, nuvole, pioggia, ecc.) e con la periodicità dei fenomeni celesti (dì/notte, percorsi del Sole, stagioni).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Individuare strumenti e unità di misura appropriati alle situazioni problematiche in esame, fare misure e usare la matematica conosciuta per trattare i dati.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Osservare, con uscite all’esterno, le caratteristiche dei terreni e delle acque.</w:t>
            </w:r>
          </w:p>
        </w:tc>
        <w:tc>
          <w:tcPr>
            <w:tcW w:w="2097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Il ciclo dell’acqua e i fenomeni atmosferici ad esso collegati. L’alternanza notte/giorno e la</w:t>
            </w: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ciclicità delle stagioni.</w:t>
            </w: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S</w:t>
            </w: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trumenti di misurazione necessari alla ricerca scientifica ed unità di misura adoperate.</w:t>
            </w: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Il terreno e la sua struttura</w:t>
            </w:r>
          </w:p>
        </w:tc>
      </w:tr>
      <w:tr w:rsidR="00095EA8" w:rsidRPr="00095EA8" w:rsidTr="00095EA8">
        <w:trPr>
          <w:trHeight w:val="1630"/>
        </w:trPr>
        <w:tc>
          <w:tcPr>
            <w:tcW w:w="1167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EA8">
              <w:rPr>
                <w:rFonts w:ascii="Arial" w:hAnsi="Arial" w:cs="Arial"/>
                <w:b/>
                <w:bCs/>
                <w:sz w:val="20"/>
                <w:szCs w:val="20"/>
              </w:rPr>
              <w:t>L’UOMO, I VIVENTI E L’AMBIENTE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pct"/>
          </w:tcPr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 xml:space="preserve">Osservare i momenti significativi nella vita di piante e animali, realizzando allevamenti in classe di piccoli animali, semine in terrari e orti, ecc. 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Individuare somiglianze e differenze nei percorsi di sviluppo di organismi animali e vegetali.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Osservare e prestare attenzione al funzionamento del proprio corpo (fame, sete, dolore,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 xml:space="preserve">movimento, freddo e caldo, ecc.) per riconoscerlo come organismo complesso, proponendo modelli </w:t>
            </w: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elementari del suo funzionamento.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Riconoscere in altri organismi viventi, in relazione con i loro ambienti, bisogni analoghi ai propri.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Riconoscere e descrivere le caratteristiche del proprio ambiente.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Osservare e interpretare le trasformazioni ambientali naturali (ad opera del Sole, di agenti atmosferici, dell’acqua, ecc.) e quelle ad opera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dell’uomo (urbanizzazione, coltivazione, industrializzazione, ecc.).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</w:tcPr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I vegetali</w:t>
            </w:r>
          </w:p>
          <w:p w:rsidR="00095EA8" w:rsidRPr="00095EA8" w:rsidRDefault="00095EA8" w:rsidP="009802B6">
            <w:pPr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La varietà delle piante</w:t>
            </w:r>
          </w:p>
          <w:p w:rsidR="00095EA8" w:rsidRPr="00095EA8" w:rsidRDefault="00095EA8" w:rsidP="009802B6">
            <w:pPr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La vita delle piante</w:t>
            </w:r>
          </w:p>
          <w:p w:rsidR="00095EA8" w:rsidRPr="00095EA8" w:rsidRDefault="00095EA8" w:rsidP="009802B6">
            <w:pPr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5EA8">
              <w:rPr>
                <w:rFonts w:ascii="Arial" w:hAnsi="Arial" w:cs="Arial"/>
                <w:sz w:val="20"/>
                <w:szCs w:val="20"/>
              </w:rPr>
              <w:t>La fotosintesi clorofilliana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 xml:space="preserve">Gli animali e la loro classificazione in vertebrati/ invertebrati; mammiferi, uccelli, anfibi, pesci, insetti. 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 xml:space="preserve">Modalità di adattamento degli animali all’ambiente. 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 xml:space="preserve">L’ambiente e le sue trasformazioni: elementi tropici ed antropici. 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 xml:space="preserve">Tutela dell’ambiente. Uso corretto e consapevole delle risorse, evitando </w:t>
            </w: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sprechi d’acqua e di energia.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95EA8">
              <w:rPr>
                <w:rFonts w:ascii="Arial" w:hAnsi="Arial" w:cs="Arial"/>
                <w:sz w:val="20"/>
                <w:szCs w:val="20"/>
                <w:lang w:eastAsia="it-IT"/>
              </w:rPr>
              <w:t>Norme di igiene e prevenzione.</w:t>
            </w:r>
          </w:p>
          <w:p w:rsidR="00095EA8" w:rsidRPr="00095EA8" w:rsidRDefault="00095EA8" w:rsidP="002F09A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EA8" w:rsidRPr="00095EA8" w:rsidRDefault="00095EA8" w:rsidP="002F0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9A2" w:rsidRDefault="002F09A2" w:rsidP="002F09A2">
      <w:pPr>
        <w:spacing w:after="0" w:line="360" w:lineRule="auto"/>
        <w:jc w:val="center"/>
        <w:rPr>
          <w:rFonts w:ascii="Arial" w:hAnsi="Arial" w:cs="Arial"/>
        </w:rPr>
      </w:pPr>
    </w:p>
    <w:p w:rsidR="003D1DEE" w:rsidRDefault="003D1DEE" w:rsidP="002F09A2">
      <w:pPr>
        <w:spacing w:after="0" w:line="360" w:lineRule="auto"/>
        <w:jc w:val="center"/>
        <w:rPr>
          <w:rFonts w:ascii="Arial" w:hAnsi="Arial" w:cs="Arial"/>
        </w:rPr>
      </w:pPr>
    </w:p>
    <w:p w:rsidR="003D1DEE" w:rsidRDefault="007D4DCB" w:rsidP="007D4DCB">
      <w:pPr>
        <w:spacing w:after="0" w:line="360" w:lineRule="auto"/>
        <w:jc w:val="center"/>
        <w:rPr>
          <w:rFonts w:ascii="Arial" w:hAnsi="Arial" w:cs="Arial"/>
        </w:rPr>
      </w:pPr>
      <w:r w:rsidRPr="00ED114B">
        <w:rPr>
          <w:rFonts w:ascii="Arial" w:hAnsi="Arial" w:cs="Arial"/>
          <w:b/>
          <w:bCs/>
          <w:sz w:val="28"/>
        </w:rPr>
        <w:t>MUSICA</w:t>
      </w:r>
      <w:r>
        <w:rPr>
          <w:rFonts w:ascii="Arial" w:hAnsi="Arial" w:cs="Arial"/>
          <w:b/>
          <w:bCs/>
          <w:sz w:val="28"/>
        </w:rPr>
        <w:t xml:space="preserve"> CLASSE III</w:t>
      </w:r>
    </w:p>
    <w:p w:rsidR="007D4DCB" w:rsidRDefault="007D4DCB" w:rsidP="007D4DCB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83"/>
        <w:gridCol w:w="4346"/>
      </w:tblGrid>
      <w:tr w:rsidR="004E6E04" w:rsidRPr="004E6E04" w:rsidTr="004E6E04">
        <w:tc>
          <w:tcPr>
            <w:tcW w:w="5000" w:type="pct"/>
            <w:gridSpan w:val="3"/>
          </w:tcPr>
          <w:p w:rsidR="004E6E04" w:rsidRPr="004E6E04" w:rsidRDefault="004E6E04" w:rsidP="004E6E0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E6E04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4E6E04" w:rsidRPr="004E6E04" w:rsidTr="004E6E04">
        <w:tc>
          <w:tcPr>
            <w:tcW w:w="5000" w:type="pct"/>
            <w:gridSpan w:val="3"/>
          </w:tcPr>
          <w:p w:rsidR="004E6E04" w:rsidRPr="004E6E04" w:rsidRDefault="004E6E04" w:rsidP="004E6E04">
            <w:pPr>
              <w:pStyle w:val="TableParagraph"/>
              <w:spacing w:before="240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E04">
              <w:rPr>
                <w:rFonts w:ascii="Arial" w:hAnsi="Arial" w:cs="Arial"/>
                <w:sz w:val="20"/>
                <w:szCs w:val="20"/>
              </w:rPr>
              <w:t>L’alunno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esplora,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discrimina</w:t>
            </w:r>
            <w:r w:rsidRPr="004E6E04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ed</w:t>
            </w:r>
            <w:r w:rsidRPr="004E6E04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elabora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eventi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sonori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dal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punto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 xml:space="preserve">vista </w:t>
            </w:r>
            <w:r w:rsidRPr="004E6E04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qualitativo, spaziale e in riferimento alla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loro</w:t>
            </w:r>
            <w:r w:rsidRPr="004E6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 xml:space="preserve">fonte. </w:t>
            </w:r>
          </w:p>
          <w:p w:rsidR="004E6E04" w:rsidRPr="004E6E04" w:rsidRDefault="004E6E04" w:rsidP="004E6E04">
            <w:pPr>
              <w:pStyle w:val="TableParagraph"/>
              <w:spacing w:before="240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E04">
              <w:rPr>
                <w:rFonts w:ascii="Arial" w:hAnsi="Arial" w:cs="Arial"/>
                <w:sz w:val="20"/>
                <w:szCs w:val="20"/>
              </w:rPr>
              <w:t>Esplora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diverse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possibilità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espressive</w:t>
            </w:r>
            <w:r w:rsidRPr="004E6E04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della voce, di oggetti sonori e strumenti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musicali, imparando ad ascoltare se stesso</w:t>
            </w:r>
            <w:r w:rsidRPr="004E6E04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 gli altri; fa uso di forme di notazione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analogiche</w:t>
            </w:r>
            <w:r w:rsidRPr="004E6E0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o</w:t>
            </w:r>
            <w:r w:rsidRPr="004E6E0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codificate. Articola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combinazioni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timbriche,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ritmiche e melodiche, applicando schemi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elementari; le esegue con la voce, il corpo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 gli strumenti, ivi compresi quelli della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tecnologia</w:t>
            </w:r>
            <w:r w:rsidRPr="004E6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informatica. Improvvisa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liberamente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in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modo</w:t>
            </w:r>
            <w:r w:rsidRPr="004E6E04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creativo,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imparando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gradualmente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dominare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tecniche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materiali,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suoni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silenzi. Esegue, da solo e in gruppo, semplici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brani vocali o strumentali, appartenenti a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generi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culture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differenti,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utilizzando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anche</w:t>
            </w:r>
            <w:r w:rsidRPr="004E6E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strumenti didattici e</w:t>
            </w:r>
            <w:r w:rsidRPr="004E6E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auto-costruiti.</w:t>
            </w:r>
          </w:p>
          <w:p w:rsidR="004E6E04" w:rsidRPr="004E6E04" w:rsidRDefault="004E6E04" w:rsidP="004E6E04">
            <w:pPr>
              <w:spacing w:before="2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6E04">
              <w:rPr>
                <w:rFonts w:ascii="Arial" w:hAnsi="Arial" w:cs="Arial"/>
                <w:sz w:val="20"/>
                <w:szCs w:val="20"/>
              </w:rPr>
              <w:t>Riconosce</w:t>
            </w:r>
            <w:r w:rsidRPr="004E6E0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gli</w:t>
            </w:r>
            <w:r w:rsidRPr="004E6E0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elementi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costitutivi</w:t>
            </w:r>
            <w:r w:rsidRPr="004E6E0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di</w:t>
            </w:r>
            <w:r w:rsidRPr="004E6E0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un semplice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brano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musicale,</w:t>
            </w:r>
            <w:r w:rsidRPr="004E6E0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utilizzandoli</w:t>
            </w:r>
            <w:r w:rsidRPr="004E6E04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nella</w:t>
            </w:r>
            <w:r w:rsidRPr="004E6E0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E6E04">
              <w:rPr>
                <w:rFonts w:ascii="Arial" w:hAnsi="Arial" w:cs="Arial"/>
                <w:sz w:val="20"/>
                <w:szCs w:val="20"/>
              </w:rPr>
              <w:t>pratica.</w:t>
            </w:r>
          </w:p>
        </w:tc>
      </w:tr>
      <w:tr w:rsidR="004E6E04" w:rsidRPr="004E6E04" w:rsidTr="004E6E04">
        <w:tc>
          <w:tcPr>
            <w:tcW w:w="1181" w:type="pct"/>
          </w:tcPr>
          <w:p w:rsidR="004E6E04" w:rsidRPr="004E6E04" w:rsidRDefault="004E6E04" w:rsidP="004E6E04">
            <w:pPr>
              <w:spacing w:before="240"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E04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523" w:type="pct"/>
          </w:tcPr>
          <w:p w:rsidR="004E6E04" w:rsidRPr="004E6E04" w:rsidRDefault="004E6E04" w:rsidP="004E6E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E04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296" w:type="pct"/>
          </w:tcPr>
          <w:p w:rsidR="004E6E04" w:rsidRPr="004E6E04" w:rsidRDefault="004E6E04" w:rsidP="004E6E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E04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4E6E04" w:rsidRPr="004E6E04" w:rsidTr="004E6E04">
        <w:trPr>
          <w:trHeight w:val="3397"/>
        </w:trPr>
        <w:tc>
          <w:tcPr>
            <w:tcW w:w="1181" w:type="pct"/>
          </w:tcPr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E04">
              <w:rPr>
                <w:rFonts w:ascii="Arial" w:hAnsi="Arial" w:cs="Arial"/>
                <w:b/>
                <w:bCs/>
                <w:sz w:val="20"/>
                <w:szCs w:val="20"/>
              </w:rPr>
              <w:t>ASCOLTARE, ANALIZZARE E RAPPRESENTARE FENOM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ENI SONORI E LINGUAGGI MUSICALI</w:t>
            </w:r>
          </w:p>
        </w:tc>
        <w:tc>
          <w:tcPr>
            <w:tcW w:w="1523" w:type="pct"/>
          </w:tcPr>
          <w:p w:rsidR="004E6E04" w:rsidRDefault="004E6E04" w:rsidP="004E6E0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Percepire ed analizzare i suoni e i rumori presenti nell’ambiente, in ordine alla fonte.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Interpretare con creatività brani musicali in forma gestuale e grafica.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Conoscere le prime forme di musica preistorica.</w:t>
            </w:r>
          </w:p>
        </w:tc>
        <w:tc>
          <w:tcPr>
            <w:tcW w:w="2296" w:type="pct"/>
          </w:tcPr>
          <w:p w:rsidR="004E6E04" w:rsidRPr="004E6E04" w:rsidRDefault="004E6E04" w:rsidP="004E6E0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Suoni e rumori presenti nell’ambiente.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Gli strumenti musicali: percussioni e atipici.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Le prime forme di musica, il ruolo della musica presso i popoli primitivi, i primi strumenti musicali, ritmi e danze ai tempi delle caverne.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Confronto di durata, altezza, timbro di suoni.</w:t>
            </w:r>
          </w:p>
          <w:p w:rsidR="004E6E04" w:rsidRPr="004E6E04" w:rsidRDefault="004E6E04" w:rsidP="004E6E04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E04" w:rsidRPr="004E6E04" w:rsidTr="004E6E04">
        <w:trPr>
          <w:trHeight w:val="937"/>
        </w:trPr>
        <w:tc>
          <w:tcPr>
            <w:tcW w:w="1181" w:type="pct"/>
          </w:tcPr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E04">
              <w:rPr>
                <w:rFonts w:ascii="Arial" w:hAnsi="Arial" w:cs="Arial"/>
                <w:b/>
                <w:bCs/>
                <w:sz w:val="20"/>
                <w:szCs w:val="20"/>
              </w:rPr>
              <w:t>ESPRIMERSI CON IL CANTO E LA MUSICA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Usare la voce, gli oggetti sonori e gli strumenti per produrre, riprodurre fatti sonori ed eventi musicali di vario genere.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Eseguire in gruppo semplici brani vocali e strumentali.</w:t>
            </w:r>
          </w:p>
        </w:tc>
        <w:tc>
          <w:tcPr>
            <w:tcW w:w="2296" w:type="pct"/>
          </w:tcPr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La voce: apparato vocale, timbro e classificazione delle voci.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La voce come mezzo per imitare e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inventare suoni , rumori e versi, esprimere stati d’animo e caratterizzare personaggi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Suoni a più voci nella pratica corale. Canzoni in coro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Esecuzione di semplici brani musicali 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Melodie cantate per imitazione.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Riproduzione di semplici melodie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con la voce, con oggetti e strumenti a percussione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Esecuzione con il movimento del corpo di semplici strutture ritmiche.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Sequenze ritmiche.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Fiabe sonore.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Costruzione di strumenti conmateriale di recupero.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Sonorizzazione di brevi storie inventate o lette.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6E04">
              <w:rPr>
                <w:rFonts w:ascii="Arial" w:hAnsi="Arial" w:cs="Arial"/>
                <w:sz w:val="20"/>
                <w:szCs w:val="20"/>
                <w:lang w:eastAsia="it-IT"/>
              </w:rPr>
              <w:t>Accompagnamento di canzoni congesti, movimenti e strumenti.</w:t>
            </w:r>
          </w:p>
          <w:p w:rsidR="004E6E04" w:rsidRPr="004E6E04" w:rsidRDefault="004E6E04" w:rsidP="004E6E04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D1DEE" w:rsidRDefault="003D1DEE" w:rsidP="003D1DEE"/>
    <w:p w:rsidR="003D1DEE" w:rsidRPr="00B259DB" w:rsidRDefault="00B259DB" w:rsidP="00B259DB">
      <w:pPr>
        <w:jc w:val="center"/>
        <w:rPr>
          <w:b/>
          <w:sz w:val="32"/>
        </w:rPr>
      </w:pPr>
      <w:r w:rsidRPr="00B259DB">
        <w:rPr>
          <w:b/>
          <w:sz w:val="32"/>
        </w:rPr>
        <w:t>ARTE E IMMAGINE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534"/>
      </w:tblGrid>
      <w:tr w:rsidR="003D1DEE" w:rsidRPr="003D1DEE" w:rsidTr="00FB5C97">
        <w:trPr>
          <w:trHeight w:val="526"/>
        </w:trPr>
        <w:tc>
          <w:tcPr>
            <w:tcW w:w="2376" w:type="dxa"/>
          </w:tcPr>
          <w:p w:rsidR="003D1DEE" w:rsidRPr="00B259DB" w:rsidRDefault="003D1DEE" w:rsidP="003D1DEE">
            <w:pPr>
              <w:rPr>
                <w:rFonts w:ascii="Arial" w:eastAsia="Calibri" w:hAnsi="Arial" w:cs="Arial"/>
                <w:b/>
              </w:rPr>
            </w:pPr>
            <w:r w:rsidRPr="00B259DB">
              <w:rPr>
                <w:rFonts w:ascii="Arial" w:eastAsia="Calibri" w:hAnsi="Arial" w:cs="Arial"/>
                <w:b/>
              </w:rPr>
              <w:t>NUCLEI FONDANTI</w:t>
            </w:r>
          </w:p>
        </w:tc>
        <w:tc>
          <w:tcPr>
            <w:tcW w:w="3828" w:type="dxa"/>
          </w:tcPr>
          <w:p w:rsidR="003D1DEE" w:rsidRPr="00B259DB" w:rsidRDefault="003D1DEE" w:rsidP="003D1DEE">
            <w:pPr>
              <w:rPr>
                <w:rFonts w:ascii="Arial" w:eastAsia="Calibri" w:hAnsi="Arial" w:cs="Arial"/>
                <w:b/>
              </w:rPr>
            </w:pPr>
            <w:r w:rsidRPr="00B259DB">
              <w:rPr>
                <w:rFonts w:ascii="Arial" w:eastAsia="Calibri" w:hAnsi="Arial" w:cs="Arial"/>
                <w:b/>
              </w:rPr>
              <w:t>COMPETENZE E OBIETTIVI</w:t>
            </w:r>
          </w:p>
        </w:tc>
        <w:tc>
          <w:tcPr>
            <w:tcW w:w="3534" w:type="dxa"/>
          </w:tcPr>
          <w:p w:rsidR="003D1DEE" w:rsidRPr="00B259DB" w:rsidRDefault="003D1DEE" w:rsidP="003D1DEE">
            <w:pPr>
              <w:rPr>
                <w:rFonts w:ascii="Arial" w:eastAsia="Calibri" w:hAnsi="Arial" w:cs="Arial"/>
                <w:b/>
              </w:rPr>
            </w:pPr>
            <w:r w:rsidRPr="00B259DB">
              <w:rPr>
                <w:rFonts w:ascii="Arial" w:eastAsia="Calibri" w:hAnsi="Arial" w:cs="Arial"/>
                <w:b/>
              </w:rPr>
              <w:t>CONTENUTI</w:t>
            </w:r>
          </w:p>
        </w:tc>
      </w:tr>
      <w:tr w:rsidR="003D1DEE" w:rsidRPr="003D1DEE" w:rsidTr="00FB5C97">
        <w:trPr>
          <w:trHeight w:val="4677"/>
        </w:trPr>
        <w:tc>
          <w:tcPr>
            <w:tcW w:w="2376" w:type="dxa"/>
          </w:tcPr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lastRenderedPageBreak/>
              <w:t>Esprimersi e comunicare con le immagini (anche multimediali).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Sperimentare materiali, strumenti e tecniche.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Descrivere, esplorare, osservare, leggere immagini.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</w:tcPr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Elaborare creativamente produzioni personali per esprimere sensazioni ed emozioni.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 xml:space="preserve">Rappresentare la realtà percepita. 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Utilizzare materiali e tecniche adeguate, integrando diversi linguaggi per esprimere sensazioni ed emozioni.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Utilizzare le regole della percezione visiva e l’orientamento nello spazio per descrivere immagini e oggetti nell’ambiente.</w:t>
            </w:r>
          </w:p>
          <w:p w:rsidR="003D1DEE" w:rsidRPr="00B259DB" w:rsidRDefault="003D1DEE" w:rsidP="003D1DEE">
            <w:pPr>
              <w:rPr>
                <w:rFonts w:ascii="Arial" w:eastAsia="Calibri" w:hAnsi="Arial" w:cs="Arial"/>
              </w:rPr>
            </w:pPr>
          </w:p>
        </w:tc>
        <w:tc>
          <w:tcPr>
            <w:tcW w:w="3534" w:type="dxa"/>
          </w:tcPr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Il linguaggio del fumetto: onomatopee, nuvolette, grafemi e vignette.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Storie illustrate.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Autoritratti.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Fumetti inventati.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Uso di matite, pennarelli, tempere, …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Collage con materiali vari.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Realizzazione di oggetti decorativi con materiali vari.</w:t>
            </w:r>
          </w:p>
          <w:p w:rsidR="003D1DEE" w:rsidRPr="00B259DB" w:rsidRDefault="003D1DEE" w:rsidP="004E6E04">
            <w:pPr>
              <w:ind w:left="35" w:hanging="142"/>
              <w:jc w:val="left"/>
              <w:rPr>
                <w:rFonts w:ascii="Arial" w:eastAsia="Calibri" w:hAnsi="Arial" w:cs="Arial"/>
              </w:rPr>
            </w:pPr>
            <w:r w:rsidRPr="00B259DB">
              <w:rPr>
                <w:rFonts w:ascii="Arial" w:eastAsia="Calibri" w:hAnsi="Arial" w:cs="Arial"/>
              </w:rPr>
              <w:t>Lettura di immagini globale e analitica.</w:t>
            </w:r>
          </w:p>
        </w:tc>
      </w:tr>
    </w:tbl>
    <w:p w:rsidR="003D1DEE" w:rsidRDefault="003D1DEE" w:rsidP="003D1DEE"/>
    <w:p w:rsidR="002F09A2" w:rsidRDefault="004E6E04" w:rsidP="004E6E04">
      <w:pPr>
        <w:jc w:val="center"/>
      </w:pPr>
      <w:r w:rsidRPr="002F09A2">
        <w:rPr>
          <w:rFonts w:ascii="Arial" w:hAnsi="Arial" w:cs="Arial"/>
          <w:b/>
          <w:bCs/>
        </w:rPr>
        <w:t>EDUCAZIONE FISICA</w:t>
      </w:r>
      <w:r>
        <w:rPr>
          <w:rFonts w:ascii="Arial" w:hAnsi="Arial" w:cs="Arial"/>
          <w:b/>
          <w:bCs/>
        </w:rPr>
        <w:t xml:space="preserve"> CLASSE III</w:t>
      </w:r>
    </w:p>
    <w:p w:rsidR="004E6E04" w:rsidRPr="004E6E04" w:rsidRDefault="004E6E04" w:rsidP="004E6E04">
      <w:pPr>
        <w:jc w:val="center"/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384"/>
        <w:gridCol w:w="3679"/>
        <w:gridCol w:w="3685"/>
      </w:tblGrid>
      <w:tr w:rsidR="004E6E04" w:rsidRPr="002F09A2" w:rsidTr="00FB5C97"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2F09A2">
              <w:rPr>
                <w:rFonts w:ascii="Arial" w:hAnsi="Arial" w:cs="Arial"/>
                <w:b/>
                <w:i/>
              </w:rPr>
              <w:t>NUCLEI FONDANTI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2F09A2">
              <w:rPr>
                <w:rFonts w:ascii="Arial" w:hAnsi="Arial" w:cs="Arial"/>
                <w:b/>
                <w:i/>
              </w:rPr>
              <w:t>OBIETTIVI CLASSE  III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kern w:val="1"/>
              </w:rPr>
            </w:pPr>
            <w:r w:rsidRPr="002F09A2">
              <w:rPr>
                <w:rFonts w:ascii="Arial" w:hAnsi="Arial" w:cs="Arial"/>
                <w:b/>
                <w:i/>
              </w:rPr>
              <w:t>CONTENUTI ESSENZIALI</w:t>
            </w:r>
          </w:p>
        </w:tc>
      </w:tr>
      <w:tr w:rsidR="004E6E04" w:rsidRPr="002F09A2" w:rsidTr="00FB5C97">
        <w:trPr>
          <w:trHeight w:val="150"/>
        </w:trPr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F09A2"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  <w:t>IL CORPO IN RELAZIONE A SPAZIO E TEMPO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Times-Roman" w:hAnsi="Arial" w:cs="Arial"/>
                <w:color w:val="231F20"/>
              </w:rPr>
            </w:pP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Times-Roman" w:hAnsi="Arial" w:cs="Arial"/>
              </w:rPr>
            </w:pPr>
            <w:r w:rsidRPr="002F09A2">
              <w:rPr>
                <w:rFonts w:ascii="Arial" w:eastAsia="Times-Roman" w:hAnsi="Arial" w:cs="Arial"/>
                <w:color w:val="231F20"/>
              </w:rPr>
              <w:t xml:space="preserve">Riconoscere,classificare, memorizzare e </w:t>
            </w:r>
            <w:r w:rsidRPr="002F09A2">
              <w:rPr>
                <w:rFonts w:ascii="Arial" w:eastAsia="Times-Roman" w:hAnsi="Arial" w:cs="Arial"/>
              </w:rPr>
              <w:t>rielaborare le informazioni provenienti dagli organi di senso (sensazioni visive, uditive, tattili e cinestetiche).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Times-Roman" w:hAnsi="Arial" w:cs="Arial"/>
              </w:rPr>
            </w:pP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Times-Roman" w:hAnsi="Arial" w:cs="Arial"/>
              </w:rPr>
            </w:pP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  <w:color w:val="231F20"/>
              </w:rPr>
            </w:pPr>
            <w:r w:rsidRPr="002F09A2">
              <w:rPr>
                <w:rFonts w:ascii="Arial" w:eastAsia="Times-Roman" w:hAnsi="Arial" w:cs="Arial"/>
                <w:color w:val="231F20"/>
              </w:rPr>
              <w:t xml:space="preserve">Coordinare ed utilizzare diversi schemi motori </w:t>
            </w:r>
            <w:r w:rsidRPr="002F09A2">
              <w:rPr>
                <w:rFonts w:ascii="Arial" w:eastAsia="Times-Roman" w:hAnsi="Arial" w:cs="Arial"/>
              </w:rPr>
              <w:t>combinati tra loro (correre/saltare, afferrare/lanciare)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napToGrid w:val="0"/>
              <w:spacing w:after="0" w:line="360" w:lineRule="auto"/>
              <w:rPr>
                <w:rFonts w:ascii="Arial" w:eastAsia="Times-Roman" w:hAnsi="Arial" w:cs="Arial"/>
              </w:rPr>
            </w:pPr>
          </w:p>
          <w:p w:rsidR="004E6E04" w:rsidRPr="002F09A2" w:rsidRDefault="004E6E04" w:rsidP="002F09A2">
            <w:pPr>
              <w:snapToGrid w:val="0"/>
              <w:spacing w:after="0" w:line="360" w:lineRule="auto"/>
              <w:rPr>
                <w:rFonts w:ascii="Arial" w:eastAsia="Times-Roman" w:hAnsi="Arial" w:cs="Arial"/>
              </w:rPr>
            </w:pPr>
            <w:r w:rsidRPr="002F09A2">
              <w:rPr>
                <w:rFonts w:ascii="Arial" w:eastAsia="Times-Roman" w:hAnsi="Arial" w:cs="Arial"/>
              </w:rPr>
              <w:t>Giochi in cui si cammina o si corre su indicazione  dell' insegnante (lenti/veloci, avanti/indietro, a destra/o a sinistra, lontani/vicini).</w:t>
            </w:r>
          </w:p>
          <w:p w:rsidR="004E6E04" w:rsidRPr="002F09A2" w:rsidRDefault="004E6E04" w:rsidP="002F09A2">
            <w:pPr>
              <w:snapToGrid w:val="0"/>
              <w:spacing w:after="0" w:line="360" w:lineRule="auto"/>
              <w:rPr>
                <w:rFonts w:ascii="Arial" w:eastAsia="Times-Roman" w:hAnsi="Arial" w:cs="Arial"/>
              </w:rPr>
            </w:pPr>
          </w:p>
          <w:p w:rsidR="004E6E04" w:rsidRPr="002F09A2" w:rsidRDefault="004E6E04" w:rsidP="002F09A2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Esercizi sulla percezione e discriminazione sensoriale, giochi sulla discriminazione di stimoli uditivi e visivi.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Giochi di movimento codificati e non sul: lanciare ed afferrare.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Esercizi a circuito e percorsi sotto forma di gioco, sugli schemi motori di base: correre, saltare, strisciare, rotolare,  alternando diverse andature.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 xml:space="preserve">Esercitazioni su modi diversi di correre 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lastRenderedPageBreak/>
              <w:t xml:space="preserve"> Esercitazioni ludiche sul</w:t>
            </w:r>
            <w:r w:rsidR="00FB5C97">
              <w:rPr>
                <w:rFonts w:ascii="Arial" w:hAnsi="Arial" w:cs="Arial"/>
              </w:rPr>
              <w:t>l’equilibrio statico e dinamico</w:t>
            </w:r>
          </w:p>
        </w:tc>
      </w:tr>
      <w:tr w:rsidR="004E6E04" w:rsidRPr="002F09A2" w:rsidTr="00FB5C97">
        <w:trPr>
          <w:trHeight w:val="2349"/>
        </w:trPr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F09A2"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  <w:t>IL LINGUAGGIO DEL CORPO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eastAsia="Times-Roman" w:hAnsi="Arial" w:cs="Arial"/>
                <w:color w:val="231F20"/>
              </w:rPr>
            </w:pP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  <w:color w:val="231F20"/>
              </w:rPr>
            </w:pPr>
            <w:r w:rsidRPr="002F09A2">
              <w:rPr>
                <w:rFonts w:ascii="Arial" w:eastAsia="Times-Roman" w:hAnsi="Arial" w:cs="Arial"/>
                <w:color w:val="231F20"/>
              </w:rPr>
              <w:t xml:space="preserve">Utilizzare in forma originale modalità espressive </w:t>
            </w:r>
            <w:r w:rsidRPr="002F09A2">
              <w:rPr>
                <w:rFonts w:ascii="Arial" w:eastAsia="Times-Roman" w:hAnsi="Arial" w:cs="Arial"/>
              </w:rPr>
              <w:t>e corporee.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color w:val="231F20"/>
              </w:rPr>
            </w:pP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Sequenze di movimenti cadenzati seguendo ritmi sonori.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Giochi di imitazione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Giochi di travestimento</w:t>
            </w:r>
          </w:p>
          <w:p w:rsidR="00FB5C97" w:rsidRDefault="00FB5C97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 mimati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Mimo di semplici storie</w:t>
            </w:r>
          </w:p>
        </w:tc>
      </w:tr>
      <w:tr w:rsidR="004E6E04" w:rsidRPr="002F09A2" w:rsidTr="00FB5C97">
        <w:trPr>
          <w:trHeight w:val="2083"/>
        </w:trPr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Calibri" w:hAnsi="Arial" w:cs="Arial"/>
                <w:lang w:eastAsia="it-IT"/>
              </w:rPr>
            </w:pPr>
            <w:r w:rsidRPr="002F09A2"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  <w:t>IL GIOCO , LO SPORT E LE REGOLE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eastAsia="Times-Roman" w:hAnsi="Arial" w:cs="Arial"/>
              </w:rPr>
            </w:pPr>
            <w:r w:rsidRPr="002F09A2">
              <w:rPr>
                <w:rFonts w:ascii="Arial" w:eastAsia="Times-Roman" w:hAnsi="Arial" w:cs="Arial"/>
              </w:rPr>
              <w:t>Partecipare attivamente alle varie forme di gioco, organizzate anche in forma di gara, collaborando con gli altri.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eastAsia="Arial" w:hAnsi="Arial" w:cs="Arial"/>
                <w:color w:val="231F20"/>
              </w:rPr>
            </w:pPr>
            <w:r w:rsidRPr="002F09A2">
              <w:rPr>
                <w:rFonts w:ascii="Arial" w:eastAsia="Times-Roman" w:hAnsi="Arial" w:cs="Arial"/>
              </w:rPr>
              <w:t>Rispettare le regole nella competizione sportiva.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Giochi di ruolo, presportivi codificati e non.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Giochi sportivi semplificati, anche sotto forma di gare, nel rispetto delle diversità e delle regole.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</w:rPr>
              <w:t>Giochi a staffetta e a squadre.</w:t>
            </w:r>
          </w:p>
          <w:p w:rsidR="004E6E04" w:rsidRPr="002F09A2" w:rsidRDefault="004E6E04" w:rsidP="002F09A2">
            <w:pPr>
              <w:autoSpaceDE w:val="0"/>
              <w:spacing w:after="0" w:line="360" w:lineRule="auto"/>
              <w:rPr>
                <w:rFonts w:ascii="Arial" w:eastAsia="Arial" w:hAnsi="Arial" w:cs="Arial"/>
              </w:rPr>
            </w:pPr>
            <w:r w:rsidRPr="002F09A2">
              <w:rPr>
                <w:rFonts w:ascii="Arial" w:hAnsi="Arial" w:cs="Arial"/>
              </w:rPr>
              <w:t>Giochi collettivi sulla collaborazione reciproca.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Arial" w:hAnsi="Arial" w:cs="Arial"/>
              </w:rPr>
            </w:pPr>
            <w:r w:rsidRPr="002F09A2">
              <w:rPr>
                <w:rFonts w:ascii="Arial" w:eastAsia="Arial" w:hAnsi="Arial" w:cs="Arial"/>
              </w:rPr>
              <w:t>Giochi sull’importanza del rispetto dell’altro.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Arial" w:hAnsi="Arial" w:cs="Arial"/>
              </w:rPr>
            </w:pPr>
            <w:r w:rsidRPr="002F09A2">
              <w:rPr>
                <w:rFonts w:ascii="Arial" w:eastAsia="Arial" w:hAnsi="Arial" w:cs="Arial"/>
              </w:rPr>
              <w:t>Percorsi misti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eastAsia="Arial" w:hAnsi="Arial" w:cs="Arial"/>
              </w:rPr>
            </w:pPr>
            <w:r w:rsidRPr="002F09A2">
              <w:rPr>
                <w:rFonts w:ascii="Arial" w:eastAsia="Arial" w:hAnsi="Arial" w:cs="Arial"/>
              </w:rPr>
              <w:t>Mini gare di squadra .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  <w:kern w:val="1"/>
              </w:rPr>
            </w:pPr>
          </w:p>
        </w:tc>
      </w:tr>
      <w:tr w:rsidR="004E6E04" w:rsidRPr="002F09A2" w:rsidTr="00FB5C97"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</w:pPr>
          </w:p>
          <w:p w:rsidR="004E6E04" w:rsidRPr="002F09A2" w:rsidRDefault="004E6E04" w:rsidP="002F09A2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F09A2">
              <w:rPr>
                <w:rFonts w:ascii="Arial" w:eastAsia="Times New Roman" w:hAnsi="Arial" w:cs="Arial"/>
                <w:b/>
                <w:color w:val="000000"/>
                <w:kern w:val="1"/>
                <w:lang w:eastAsia="it-IT"/>
              </w:rPr>
              <w:t>SALUTE, BENESSERE PREVENZIONE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04" w:rsidRPr="002F09A2" w:rsidRDefault="00FB5C97" w:rsidP="002F09A2">
            <w:pPr>
              <w:autoSpaceDE w:val="0"/>
              <w:snapToGrid w:val="0"/>
              <w:spacing w:after="0" w:line="360" w:lineRule="auto"/>
              <w:ind w:left="9" w:right="-8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>-R</w:t>
            </w:r>
            <w:r w:rsidR="004E6E04" w:rsidRPr="002F09A2">
              <w:rPr>
                <w:rFonts w:ascii="Arial" w:hAnsi="Arial" w:cs="Arial"/>
                <w:color w:val="231F20"/>
              </w:rPr>
              <w:t xml:space="preserve"> </w:t>
            </w:r>
            <w:r w:rsidR="004E6E04" w:rsidRPr="002F09A2">
              <w:rPr>
                <w:rFonts w:ascii="Arial" w:eastAsia="Times-Roman" w:hAnsi="Arial" w:cs="Arial"/>
                <w:color w:val="231F20"/>
              </w:rPr>
              <w:t>Conoscere ed utilizzare in modo corretto ed appropriato gli attrezzi e gli spazi di attività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ind w:left="9" w:right="-8" w:hanging="360"/>
              <w:rPr>
                <w:rFonts w:ascii="Arial" w:hAnsi="Arial" w:cs="Arial"/>
              </w:rPr>
            </w:pP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ind w:left="9" w:right="-8" w:hanging="360"/>
              <w:rPr>
                <w:rFonts w:ascii="Arial" w:hAnsi="Arial" w:cs="Arial"/>
                <w:color w:val="000000"/>
                <w:kern w:val="1"/>
              </w:rPr>
            </w:pPr>
            <w:r w:rsidRPr="002F09A2">
              <w:rPr>
                <w:rFonts w:ascii="Arial" w:eastAsia="Times-Roman" w:hAnsi="Arial" w:cs="Arial"/>
              </w:rPr>
              <w:t xml:space="preserve">Pe  Percepire “sensazioni di benessere” legate all’attività ludico-motoria.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kern w:val="1"/>
              </w:rPr>
            </w:pPr>
            <w:r w:rsidRPr="002F09A2">
              <w:rPr>
                <w:rFonts w:ascii="Arial" w:eastAsia="Times-Roman" w:hAnsi="Arial" w:cs="Arial"/>
                <w:color w:val="000000"/>
                <w:kern w:val="1"/>
              </w:rPr>
              <w:t>Uso appropriato di attrezzi e spazi in attività ludico-motorie.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kern w:val="1"/>
              </w:rPr>
            </w:pP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1"/>
              </w:rPr>
            </w:pPr>
            <w:r w:rsidRPr="002F09A2">
              <w:rPr>
                <w:rFonts w:ascii="Arial" w:hAnsi="Arial" w:cs="Arial"/>
                <w:color w:val="000000"/>
                <w:kern w:val="1"/>
              </w:rPr>
              <w:t>Principi di una corretta  alimentazione</w:t>
            </w: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231F20"/>
              </w:rPr>
            </w:pPr>
          </w:p>
          <w:p w:rsidR="004E6E04" w:rsidRPr="002F09A2" w:rsidRDefault="004E6E04" w:rsidP="002F09A2">
            <w:pPr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2F09A2">
              <w:rPr>
                <w:rFonts w:ascii="Arial" w:hAnsi="Arial" w:cs="Arial"/>
                <w:color w:val="231F20"/>
              </w:rPr>
              <w:t>Norme principali  e tutela della salute.</w:t>
            </w:r>
          </w:p>
        </w:tc>
      </w:tr>
    </w:tbl>
    <w:p w:rsidR="002F09A2" w:rsidRDefault="002F09A2" w:rsidP="002F09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B259DB" w:rsidRDefault="00FB5C97" w:rsidP="00FB5C9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110AA5">
        <w:rPr>
          <w:rFonts w:ascii="Arial" w:hAnsi="Arial" w:cs="Arial"/>
          <w:b/>
          <w:bCs/>
        </w:rPr>
        <w:t>TECNOLOGIA</w:t>
      </w:r>
      <w:r>
        <w:rPr>
          <w:rFonts w:ascii="Arial" w:hAnsi="Arial" w:cs="Arial"/>
          <w:b/>
          <w:bCs/>
        </w:rPr>
        <w:t xml:space="preserve"> CLASSE III</w:t>
      </w:r>
    </w:p>
    <w:p w:rsidR="00FB5C97" w:rsidRPr="00FB5C97" w:rsidRDefault="00FB5C97" w:rsidP="00FB5C9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3336"/>
        <w:gridCol w:w="3827"/>
      </w:tblGrid>
      <w:tr w:rsidR="00FB5C97" w:rsidRPr="00FB5C97" w:rsidTr="00FB5C97">
        <w:tc>
          <w:tcPr>
            <w:tcW w:w="5000" w:type="pct"/>
            <w:gridSpan w:val="3"/>
          </w:tcPr>
          <w:p w:rsidR="00FB5C97" w:rsidRPr="00FB5C97" w:rsidRDefault="00FB5C97" w:rsidP="00FB5C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FB5C97" w:rsidRPr="00FB5C97" w:rsidTr="00FB5C97">
        <w:tc>
          <w:tcPr>
            <w:tcW w:w="5000" w:type="pct"/>
            <w:gridSpan w:val="3"/>
          </w:tcPr>
          <w:p w:rsidR="00FB5C97" w:rsidRPr="00FB5C97" w:rsidRDefault="00FB5C97" w:rsidP="00FB5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</w:rPr>
              <w:t>L’alunno conosce , utilizza semplici oggetti e strumenti di uso quotidiano anche multimediale, ed è in grado di spiegarne il funzionamento,  sa  farne un uso adeguato a seconda delle situazioni.</w:t>
            </w:r>
          </w:p>
          <w:p w:rsidR="00FB5C97" w:rsidRPr="00FB5C97" w:rsidRDefault="00FB5C97" w:rsidP="00FB5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</w:rPr>
              <w:t xml:space="preserve">È a conoscenza di alcuni processi di trasformazione di risorse e di consumo di energia, e del </w:t>
            </w:r>
          </w:p>
          <w:p w:rsidR="00FB5C97" w:rsidRPr="00FB5C97" w:rsidRDefault="00FB5C97" w:rsidP="00FB5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</w:rPr>
              <w:t xml:space="preserve">relativo impatto ambientale.  </w:t>
            </w:r>
          </w:p>
          <w:p w:rsidR="00FB5C97" w:rsidRDefault="00FB5C97" w:rsidP="00FB5C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</w:rPr>
              <w:t xml:space="preserve"> È in grado di usare le nuove tecnologie e i linguaggi multimediali per sviluppare il proprio lavoro in più discipline, per presentarne i risultati e anche per potenziare le proprie capacità comunicative.</w:t>
            </w:r>
          </w:p>
          <w:p w:rsidR="00FB5C97" w:rsidRPr="00FB5C97" w:rsidRDefault="00FB5C97" w:rsidP="00FB5C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97" w:rsidRPr="00FB5C97" w:rsidTr="00FB5C97">
        <w:tc>
          <w:tcPr>
            <w:tcW w:w="1326" w:type="pct"/>
          </w:tcPr>
          <w:p w:rsidR="00FB5C97" w:rsidRPr="00FB5C97" w:rsidRDefault="00FB5C97" w:rsidP="00FB5C9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711" w:type="pct"/>
          </w:tcPr>
          <w:p w:rsidR="00FB5C97" w:rsidRPr="00FB5C97" w:rsidRDefault="00FB5C97" w:rsidP="00FB5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963" w:type="pct"/>
          </w:tcPr>
          <w:p w:rsidR="00FB5C97" w:rsidRPr="00FB5C97" w:rsidRDefault="00FB5C97" w:rsidP="00FB5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FB5C97" w:rsidRPr="00FB5C97" w:rsidTr="00FB5C97">
        <w:trPr>
          <w:trHeight w:val="938"/>
        </w:trPr>
        <w:tc>
          <w:tcPr>
            <w:tcW w:w="1326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bCs/>
                <w:sz w:val="20"/>
                <w:szCs w:val="20"/>
              </w:rPr>
              <w:t>OGGETTI E MATERIALI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1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Individuare il rapporto tra caratteristiche dei materiali e funzione degli oggetti.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Analizzare il comportamento dei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materiali in situazioni diverse.</w:t>
            </w:r>
          </w:p>
        </w:tc>
        <w:tc>
          <w:tcPr>
            <w:tcW w:w="1963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Tabelle con dati in relazione tra loro (es:oggetto/funzione/materiale)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 xml:space="preserve">Semplici esperimenti 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97" w:rsidRPr="00FB5C97" w:rsidTr="00FB5C97">
        <w:trPr>
          <w:trHeight w:val="937"/>
        </w:trPr>
        <w:tc>
          <w:tcPr>
            <w:tcW w:w="1326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bCs/>
                <w:sz w:val="20"/>
                <w:szCs w:val="20"/>
              </w:rPr>
              <w:t>TRASFORMAZIONE</w:t>
            </w:r>
          </w:p>
        </w:tc>
        <w:tc>
          <w:tcPr>
            <w:tcW w:w="1711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Rappresentare con semplici disegni il processo di trasformazione di materiali diversi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Individuare ed utilizzare i materiali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più adatti per realizzare semplici oggetti o modelli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Conoscere e raccontare le tappe principali della lavorazione di materiali e oggetti comuni</w:t>
            </w:r>
          </w:p>
        </w:tc>
        <w:tc>
          <w:tcPr>
            <w:tcW w:w="1963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Rappresentazione grafica degli oggetti esaminati.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Storie di oggetti e fenomeni presenti nella realtà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Costruzione di semplici giocattoli come una girandola, dei pupazzi…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97" w:rsidRPr="00FB5C97" w:rsidTr="00FB5C97">
        <w:trPr>
          <w:trHeight w:val="937"/>
        </w:trPr>
        <w:tc>
          <w:tcPr>
            <w:tcW w:w="1326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C97">
              <w:rPr>
                <w:rFonts w:ascii="Arial" w:hAnsi="Arial" w:cs="Arial"/>
                <w:b/>
                <w:bCs/>
                <w:sz w:val="20"/>
                <w:szCs w:val="20"/>
              </w:rPr>
              <w:t>COMUNICARE</w:t>
            </w:r>
          </w:p>
        </w:tc>
        <w:tc>
          <w:tcPr>
            <w:tcW w:w="1711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Utilizzare in modo personale strumenti e materiali digitali per</w:t>
            </w: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l’apprendimento.</w:t>
            </w:r>
          </w:p>
        </w:tc>
        <w:tc>
          <w:tcPr>
            <w:tcW w:w="1963" w:type="pct"/>
          </w:tcPr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FB5C97" w:rsidRPr="00FB5C97" w:rsidRDefault="00FB5C97" w:rsidP="00FB5C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5C97">
              <w:rPr>
                <w:rFonts w:ascii="Arial" w:hAnsi="Arial" w:cs="Arial"/>
                <w:sz w:val="20"/>
                <w:szCs w:val="20"/>
                <w:lang w:eastAsia="it-IT"/>
              </w:rPr>
              <w:t>Conoscenza ed uso del PC.</w:t>
            </w:r>
          </w:p>
        </w:tc>
      </w:tr>
    </w:tbl>
    <w:p w:rsidR="00B259DB" w:rsidRPr="00110AA5" w:rsidRDefault="00B259DB" w:rsidP="00B259DB">
      <w:pPr>
        <w:spacing w:after="0" w:line="360" w:lineRule="auto"/>
        <w:jc w:val="center"/>
        <w:rPr>
          <w:rFonts w:ascii="Arial" w:hAnsi="Arial" w:cs="Arial"/>
        </w:rPr>
      </w:pPr>
    </w:p>
    <w:p w:rsidR="008076CD" w:rsidRDefault="008076CD" w:rsidP="002F09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2F09A2" w:rsidRDefault="00FB5C97" w:rsidP="00FB5C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2F09A2">
        <w:rPr>
          <w:rFonts w:ascii="Arial" w:hAnsi="Arial" w:cs="Arial"/>
          <w:b/>
          <w:bCs/>
        </w:rPr>
        <w:t>RELIGIONE CATTOLICA</w:t>
      </w:r>
      <w:r>
        <w:rPr>
          <w:rFonts w:ascii="Arial" w:hAnsi="Arial" w:cs="Arial"/>
          <w:b/>
          <w:bCs/>
        </w:rPr>
        <w:t xml:space="preserve"> CLASSE III</w:t>
      </w:r>
    </w:p>
    <w:p w:rsidR="00FB5C97" w:rsidRPr="00FB5C97" w:rsidRDefault="00FB5C97" w:rsidP="00FB5C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4"/>
        <w:gridCol w:w="3367"/>
        <w:gridCol w:w="3827"/>
      </w:tblGrid>
      <w:tr w:rsidR="00B17651" w:rsidRPr="00B17651" w:rsidTr="00B17651">
        <w:tc>
          <w:tcPr>
            <w:tcW w:w="5000" w:type="pct"/>
            <w:gridSpan w:val="3"/>
          </w:tcPr>
          <w:p w:rsidR="00B17651" w:rsidRPr="00B17651" w:rsidRDefault="00B17651" w:rsidP="00B176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B17651" w:rsidRPr="00B17651" w:rsidTr="00B17651">
        <w:tc>
          <w:tcPr>
            <w:tcW w:w="5000" w:type="pct"/>
            <w:gridSpan w:val="3"/>
          </w:tcPr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L’alunno riflette su Dio Creatore e Padre, sui dati fondamentali della vita di Gesù e sa collegare i contenuti principali del suo insegnamento alle tradizioni dell’ambiente in cui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Vive.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 che la Bibbia è il libro sacro per cristiani ed ebrei e documento fondamentale della nostra cultura, sapendola distinguere da altre tipologie di testi, tra cui quelli di altre religioni.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Identifica le caratteristiche essenziali di un brano biblico, sa farsi accompagnare nell’analisi delle pagine a lui più accessibili, per collegarle alla propria esperienza.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Coglie il significato dei Sacramenti e si interroga sul valore che essi hanno nella vita dei cristiani.</w:t>
            </w:r>
          </w:p>
          <w:p w:rsidR="00B17651" w:rsidRP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Si confronta con l’esperienza religiosa e distingue la specificità della proposta di salvezza del Cristianesimo.</w:t>
            </w:r>
          </w:p>
          <w:p w:rsidR="00B17651" w:rsidRPr="00B17651" w:rsidRDefault="00B17651" w:rsidP="00B1765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Identifica nella Chiesa la comunità di coloro che credono in Gesù Cristo e si impegnano per mettere in pratica il suo insegnamento</w:t>
            </w:r>
          </w:p>
          <w:p w:rsidR="00B17651" w:rsidRPr="00B17651" w:rsidRDefault="00B17651" w:rsidP="00B1765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651" w:rsidRPr="00B17651" w:rsidRDefault="00B17651" w:rsidP="00B1765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17651" w:rsidRPr="00B17651" w:rsidTr="00B17651">
        <w:tc>
          <w:tcPr>
            <w:tcW w:w="1310" w:type="pct"/>
          </w:tcPr>
          <w:p w:rsidR="00B17651" w:rsidRPr="00B17651" w:rsidRDefault="00B17651" w:rsidP="00B1765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727" w:type="pct"/>
          </w:tcPr>
          <w:p w:rsidR="00B17651" w:rsidRPr="00B17651" w:rsidRDefault="00B17651" w:rsidP="00B176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963" w:type="pct"/>
          </w:tcPr>
          <w:p w:rsidR="00B17651" w:rsidRPr="00B17651" w:rsidRDefault="00B17651" w:rsidP="00B176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651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FB5C97" w:rsidRPr="00B17651" w:rsidTr="00B17651">
        <w:tc>
          <w:tcPr>
            <w:tcW w:w="1310" w:type="pct"/>
          </w:tcPr>
          <w:p w:rsidR="00FB5C97" w:rsidRPr="00B17651" w:rsidRDefault="00FB5C97" w:rsidP="00B17651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B5C97" w:rsidRPr="00B17651" w:rsidRDefault="00FB5C97" w:rsidP="00B17651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17651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>DIO E L’UOMO</w:t>
            </w:r>
          </w:p>
        </w:tc>
        <w:tc>
          <w:tcPr>
            <w:tcW w:w="1727" w:type="pct"/>
          </w:tcPr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Riconoscere nei racconti mitologici il tentativo dell’uomo di rispondere alle domande sull’origine della vita e del cosmo.</w:t>
            </w: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Comprendere che i popoli da sempre hanno cercato Dio esprimendo la loro fede in modi e forme diverse.</w:t>
            </w: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Scoprire che per la religione cristiana fin dalle origini, Dio ha voluto stabilire un’alleanza con l’uomo.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</w:tcPr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Racconti mitologici sull’origine del mondo.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 antiche religioni politeiste e la prima forma di monoteismo.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L’alleanza con i Patriarchi d’Israele.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 radici storiche di ebraismo e cristianesimo.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storia di Giuseppe e il disegno divino.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 profezie messianiche.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97" w:rsidRPr="00B17651" w:rsidTr="00B17651">
        <w:tc>
          <w:tcPr>
            <w:tcW w:w="1310" w:type="pct"/>
          </w:tcPr>
          <w:p w:rsidR="00FB5C97" w:rsidRPr="00B17651" w:rsidRDefault="00FB5C97" w:rsidP="00B17651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B5C97" w:rsidRPr="00B17651" w:rsidRDefault="00FB5C97" w:rsidP="00B17651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17651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>LA BIBBIA E LE ALTRE FONTI</w:t>
            </w:r>
          </w:p>
        </w:tc>
        <w:tc>
          <w:tcPr>
            <w:tcW w:w="1727" w:type="pct"/>
          </w:tcPr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Confrontare le risposte della Bibbia e della Scienza agli interrogativi sull’origine del mondo e dell’uomo.</w:t>
            </w: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la struttura della Bibbia.</w:t>
            </w: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Riconoscere nella Bibbia la fonte privilegiata della religione ebraica e cristiana.</w:t>
            </w: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</w:tcPr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creazione del mondo nella Genesi.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L’origine dell’universo secondo la scienza e la religione.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Bibbia e l’Ebraismo.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Tradizione orale e scritta.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storia biblica del Natale.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chiamata di Mosè e il valore del Decalogo.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 re d’Israele e il tempio di Gerusalemme.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caduta del Regno e l’esilio babilonese.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97" w:rsidRPr="00B17651" w:rsidTr="00B17651">
        <w:tc>
          <w:tcPr>
            <w:tcW w:w="1310" w:type="pct"/>
          </w:tcPr>
          <w:p w:rsidR="00FB5C97" w:rsidRPr="00B17651" w:rsidRDefault="00FB5C97" w:rsidP="00B17651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B5C97" w:rsidRPr="00B17651" w:rsidRDefault="00FB5C97" w:rsidP="00B17651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17651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>IL LINGUAGGIO RELIGIOSO</w:t>
            </w:r>
          </w:p>
        </w:tc>
        <w:tc>
          <w:tcPr>
            <w:tcW w:w="1727" w:type="pct"/>
          </w:tcPr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il contesto sociale in cui Gesù ha portato il suo messaggio  di salvezza.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Individuare nella Pasqua ebraica gli elementi di continuità ed alterità con la Pasqua cristiana.</w:t>
            </w:r>
          </w:p>
        </w:tc>
        <w:tc>
          <w:tcPr>
            <w:tcW w:w="1963" w:type="pct"/>
          </w:tcPr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terra di Gesù e il suo ambiente naturale e sociale.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La Pasqua nell’Antica e Nuova Alleanza.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97" w:rsidRPr="00B17651" w:rsidTr="00B17651">
        <w:tc>
          <w:tcPr>
            <w:tcW w:w="1310" w:type="pct"/>
          </w:tcPr>
          <w:p w:rsidR="00FB5C97" w:rsidRPr="00B17651" w:rsidRDefault="00FB5C97" w:rsidP="00B17651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B5C97" w:rsidRPr="00B17651" w:rsidRDefault="00FB5C97" w:rsidP="00B17651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17651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it-IT"/>
              </w:rPr>
              <w:t>I VALORI ETICI E RELIGIOSI</w:t>
            </w:r>
          </w:p>
        </w:tc>
        <w:tc>
          <w:tcPr>
            <w:tcW w:w="1727" w:type="pct"/>
          </w:tcPr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Identificare nella Chiesa la comunità di coloro che credono in Gesù Cristo e si impegnano per mettere in pratica il suo insegnamento.</w:t>
            </w:r>
          </w:p>
        </w:tc>
        <w:tc>
          <w:tcPr>
            <w:tcW w:w="1963" w:type="pct"/>
          </w:tcPr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Valori comunitari: accoglienza, condivisione, solidarietà.</w:t>
            </w:r>
          </w:p>
          <w:p w:rsidR="00FB5C97" w:rsidRPr="00B17651" w:rsidRDefault="00FB5C97" w:rsidP="00B1765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DCF" w:rsidRDefault="00610DCF" w:rsidP="002F09A2">
      <w:pPr>
        <w:spacing w:after="0" w:line="360" w:lineRule="auto"/>
        <w:rPr>
          <w:rFonts w:ascii="Arial" w:hAnsi="Arial" w:cs="Arial"/>
          <w:b/>
        </w:rPr>
      </w:pPr>
    </w:p>
    <w:p w:rsidR="00920EB5" w:rsidRPr="000B351A" w:rsidRDefault="00920EB5" w:rsidP="00920EB5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METODOLOGIE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485"/>
              <w:contextualSpacing w:val="0"/>
            </w:pPr>
            <w:r w:rsidRPr="000B351A">
              <w:t>Roleplayng: attraverso la rappresentazione scenica di un problema o di un contesto oggetto di studio con l’assegnazione di ruoli ai singolialunni;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Lavoro di gruppo: per favorire la socializzazione e l’aiuto reciproco tra glialunni;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Lezione tradizionalefrontale;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Studio guidato inclasse;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Lettura a voce alta, sia da parte dell’insegnante che da parte deglialunni;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Sviluppo di problematicheinterdisciplinari;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891"/>
              <w:contextualSpacing w:val="0"/>
            </w:pPr>
            <w:r w:rsidRPr="000B351A">
              <w:t>Uscite nell’ambito del territorio comunale, per favorire la conoscenza del proprio territorio e l’autocoscienza;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3" w:lineRule="exact"/>
              <w:contextualSpacing w:val="0"/>
            </w:pPr>
            <w:r w:rsidRPr="000B351A">
              <w:t>Utilizzo di ausilimultimediali;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Collegamenti a siti Internet riguardanti gli argomenti oggetto distudio;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Focalizzazione in classe dei nuclei più importanti di ogni singola unità dilavoro;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660"/>
              <w:contextualSpacing w:val="0"/>
            </w:pPr>
            <w:r w:rsidRPr="000B351A">
              <w:t>Realizzazione di sintesi orali e/o scritte alla fine di ogni unità di lavoro, al fine di evidenziare e memorizzare schematicamente i contenutiessenziali;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Realizzazione di cartelloni sugli argomenti piùimportanti;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Realizzazione di piccole ricerche su particolariargomenti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Lezioniall’aperto;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Visione di film edocumentari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/>
              <w:ind w:right="701"/>
              <w:contextualSpacing w:val="0"/>
            </w:pPr>
            <w:r w:rsidRPr="000B351A">
              <w:t>Realizzazione di schemi riassuntivi dei singoli argomenti, abituando l’alunno a prendere ed a rielaborare appunti sugli itinerari dilavoro;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  <w:tab w:val="left" w:pos="10198"/>
              </w:tabs>
              <w:autoSpaceDE w:val="0"/>
              <w:autoSpaceDN w:val="0"/>
              <w:contextualSpacing w:val="0"/>
            </w:pPr>
            <w:r w:rsidRPr="000B351A">
              <w:t>Altro</w:t>
            </w:r>
            <w:r w:rsidRPr="000B351A">
              <w:rPr>
                <w:u w:val="single"/>
              </w:rPr>
              <w:tab/>
            </w:r>
          </w:p>
          <w:p w:rsidR="00920EB5" w:rsidRPr="000B351A" w:rsidRDefault="00920EB5" w:rsidP="004B68C6">
            <w:pPr>
              <w:spacing w:before="1"/>
            </w:pPr>
          </w:p>
          <w:p w:rsidR="00920EB5" w:rsidRPr="000B351A" w:rsidRDefault="00224E28" w:rsidP="004B68C6">
            <w:pPr>
              <w:spacing w:before="1"/>
            </w:pPr>
            <w:r>
              <w:rPr>
                <w:noProof/>
                <w:lang w:eastAsia="en-US"/>
              </w:rPr>
              <w:pict>
                <v:line id="_x0000_s1028" style="position:absolute;z-index:25166336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8.8pt,12.15pt" to="54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" strokeweight=".24536mm">
                  <w10:wrap type="topAndBottom" anchorx="page"/>
                </v:line>
              </w:pict>
            </w:r>
          </w:p>
          <w:p w:rsidR="00920EB5" w:rsidRPr="000B351A" w:rsidRDefault="00920EB5" w:rsidP="004B68C6"/>
        </w:tc>
      </w:tr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STRUMENTI / ATTIVITA’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/>
              <w:contextualSpacing w:val="0"/>
            </w:pPr>
            <w:r w:rsidRPr="000B351A">
              <w:t>Libro ditesto;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Fotocopie;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Cartelloni;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Visited’istruzione;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Materiale informativo cartaceo e multimediale (cd-rom, siti Internet,ecc.);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1024"/>
              <w:contextualSpacing w:val="0"/>
            </w:pPr>
            <w:r w:rsidRPr="000B351A">
              <w:t>Visione di film, documentari, realizzazioni multimediali pertinenti agli argomenti oggetto di studio;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Altro……..</w:t>
            </w:r>
          </w:p>
          <w:p w:rsidR="00920EB5" w:rsidRPr="000B351A" w:rsidRDefault="00920EB5" w:rsidP="004B68C6"/>
        </w:tc>
      </w:tr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VERIFICHE</w:t>
            </w:r>
          </w:p>
          <w:p w:rsidR="00920EB5" w:rsidRPr="000B351A" w:rsidRDefault="00920EB5" w:rsidP="004B68C6">
            <w:pPr>
              <w:spacing w:line="252" w:lineRule="exact"/>
              <w:ind w:left="353"/>
            </w:pPr>
            <w:r w:rsidRPr="000B351A">
              <w:t xml:space="preserve">Saranno eseguite verifiche formative </w:t>
            </w:r>
            <w:r w:rsidRPr="000B351A">
              <w:rPr>
                <w:b/>
              </w:rPr>
              <w:t xml:space="preserve">“ in itinere ” </w:t>
            </w:r>
            <w:r w:rsidRPr="000B351A">
              <w:t xml:space="preserve">e verifiche </w:t>
            </w:r>
            <w:r w:rsidRPr="000B351A">
              <w:rPr>
                <w:b/>
              </w:rPr>
              <w:t xml:space="preserve">“sommative” </w:t>
            </w:r>
            <w:r w:rsidRPr="000B351A">
              <w:t>o finali.</w:t>
            </w:r>
          </w:p>
          <w:p w:rsidR="00920EB5" w:rsidRPr="000B351A" w:rsidRDefault="00920EB5" w:rsidP="004B68C6">
            <w:pPr>
              <w:tabs>
                <w:tab w:val="left" w:pos="1720"/>
              </w:tabs>
              <w:spacing w:before="4"/>
              <w:ind w:left="353" w:right="427"/>
            </w:pPr>
            <w:r w:rsidRPr="000B351A">
              <w:t>Leverifiche</w:t>
            </w:r>
            <w:r w:rsidRPr="000B351A">
              <w:tab/>
              <w:t>saranno di diversa tipologia per consentire l’esercitazione degli allievi con differenti modalità, mettendo alla prova, e quindi controllando, tutte le loroabilità.</w:t>
            </w:r>
          </w:p>
          <w:p w:rsidR="00920EB5" w:rsidRPr="000B351A" w:rsidRDefault="00920EB5" w:rsidP="004B68C6">
            <w:pPr>
              <w:spacing w:before="1"/>
              <w:ind w:left="353"/>
            </w:pPr>
            <w:r w:rsidRPr="000B351A">
              <w:t>…………………………….</w:t>
            </w:r>
          </w:p>
          <w:p w:rsidR="00920EB5" w:rsidRPr="000B351A" w:rsidRDefault="00920EB5" w:rsidP="004B68C6">
            <w:pPr>
              <w:tabs>
                <w:tab w:val="left" w:pos="2200"/>
              </w:tabs>
              <w:rPr>
                <w:i/>
              </w:rPr>
            </w:pPr>
          </w:p>
          <w:p w:rsidR="00920EB5" w:rsidRPr="000B351A" w:rsidRDefault="00920EB5" w:rsidP="004B68C6"/>
        </w:tc>
      </w:tr>
    </w:tbl>
    <w:p w:rsidR="00920EB5" w:rsidRPr="000B351A" w:rsidRDefault="00920EB5" w:rsidP="00920EB5">
      <w:pPr>
        <w:rPr>
          <w:sz w:val="20"/>
          <w:szCs w:val="20"/>
        </w:rPr>
      </w:pPr>
    </w:p>
    <w:p w:rsidR="00920EB5" w:rsidRDefault="00920E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10DCF" w:rsidRDefault="00610DCF" w:rsidP="002F09A2">
      <w:pPr>
        <w:spacing w:after="0" w:line="360" w:lineRule="auto"/>
        <w:rPr>
          <w:rFonts w:ascii="Arial" w:hAnsi="Arial" w:cs="Arial"/>
          <w:b/>
        </w:rPr>
      </w:pPr>
    </w:p>
    <w:p w:rsidR="002F09A2" w:rsidRPr="002F09A2" w:rsidRDefault="002F09A2" w:rsidP="002F09A2">
      <w:pPr>
        <w:spacing w:after="0" w:line="360" w:lineRule="auto"/>
        <w:rPr>
          <w:rFonts w:ascii="Arial" w:hAnsi="Arial" w:cs="Arial"/>
          <w:b/>
        </w:rPr>
      </w:pPr>
      <w:r w:rsidRPr="002F09A2">
        <w:rPr>
          <w:rFonts w:ascii="Arial" w:hAnsi="Arial" w:cs="Arial"/>
          <w:b/>
        </w:rPr>
        <w:t>ALLEGATO 3</w:t>
      </w:r>
    </w:p>
    <w:p w:rsidR="002F09A2" w:rsidRPr="002F09A2" w:rsidRDefault="002F09A2" w:rsidP="002F09A2">
      <w:pPr>
        <w:tabs>
          <w:tab w:val="left" w:pos="2200"/>
        </w:tabs>
        <w:spacing w:after="0"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F09A2" w:rsidRPr="00B17651" w:rsidTr="002F09A2">
        <w:tc>
          <w:tcPr>
            <w:tcW w:w="5000" w:type="pct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="00062676" w:rsidRPr="00B17651">
              <w:rPr>
                <w:rFonts w:ascii="Arial" w:hAnsi="Arial" w:cs="Arial"/>
                <w:sz w:val="20"/>
                <w:szCs w:val="20"/>
              </w:rPr>
              <w:t xml:space="preserve">MINIMI </w:t>
            </w:r>
            <w:r w:rsidRPr="00B17651">
              <w:rPr>
                <w:rFonts w:ascii="Arial" w:hAnsi="Arial" w:cs="Arial"/>
                <w:sz w:val="20"/>
                <w:szCs w:val="20"/>
              </w:rPr>
              <w:t>DISCIPLINARI</w:t>
            </w:r>
          </w:p>
        </w:tc>
      </w:tr>
      <w:tr w:rsidR="002F09A2" w:rsidRPr="00B17651" w:rsidTr="002F09A2">
        <w:tc>
          <w:tcPr>
            <w:tcW w:w="5000" w:type="pct"/>
            <w:shd w:val="clear" w:color="auto" w:fill="FFFF99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</w:tr>
      <w:tr w:rsidR="002F09A2" w:rsidRPr="00B17651" w:rsidTr="002F09A2">
        <w:tc>
          <w:tcPr>
            <w:tcW w:w="5000" w:type="pct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ind w:left="34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ASCOLTARE  E  PARLARE</w:t>
            </w:r>
          </w:p>
          <w:p w:rsidR="002F09A2" w:rsidRPr="00B17651" w:rsidRDefault="002F09A2" w:rsidP="00B17651">
            <w:pPr>
              <w:numPr>
                <w:ilvl w:val="0"/>
                <w:numId w:val="37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Ascoltare e comprendere comandi, istruzioni , regole.</w:t>
            </w:r>
          </w:p>
          <w:p w:rsidR="002F09A2" w:rsidRPr="00B17651" w:rsidRDefault="002F09A2" w:rsidP="00B17651">
            <w:pPr>
              <w:numPr>
                <w:ilvl w:val="0"/>
                <w:numId w:val="37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Seguire una conversazione e comprendere ciò di cui si parla</w:t>
            </w:r>
          </w:p>
          <w:p w:rsidR="002F09A2" w:rsidRPr="00B17651" w:rsidRDefault="002F09A2" w:rsidP="00B17651">
            <w:pPr>
              <w:numPr>
                <w:ilvl w:val="0"/>
                <w:numId w:val="37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Seguire la narrazione di semplici testi ascoltati o letti, mostrando di saperne cogliere il senso globale</w:t>
            </w:r>
          </w:p>
          <w:p w:rsidR="002F09A2" w:rsidRPr="00B17651" w:rsidRDefault="002F09A2" w:rsidP="00B17651">
            <w:pPr>
              <w:numPr>
                <w:ilvl w:val="0"/>
                <w:numId w:val="37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Esprimersi articolando chiaramente semplici frasi per : rispondere a domande; con compagni ed adulti;riferire esperienze vissute</w:t>
            </w:r>
          </w:p>
          <w:p w:rsidR="002F09A2" w:rsidRPr="00B17651" w:rsidRDefault="002F09A2" w:rsidP="00B17651">
            <w:p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LEGGERE E COMPRENDERE</w:t>
            </w:r>
          </w:p>
          <w:p w:rsidR="002F09A2" w:rsidRPr="00B17651" w:rsidRDefault="002F09A2" w:rsidP="00B17651">
            <w:pPr>
              <w:numPr>
                <w:ilvl w:val="0"/>
                <w:numId w:val="38"/>
              </w:numPr>
              <w:tabs>
                <w:tab w:val="left" w:pos="455"/>
              </w:tabs>
              <w:spacing w:after="0"/>
              <w:ind w:hanging="654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Leggere in modo tecnicamente corretto</w:t>
            </w:r>
          </w:p>
          <w:p w:rsidR="002F09A2" w:rsidRPr="00B17651" w:rsidRDefault="002F09A2" w:rsidP="00B17651">
            <w:pPr>
              <w:numPr>
                <w:ilvl w:val="0"/>
                <w:numId w:val="38"/>
              </w:numPr>
              <w:tabs>
                <w:tab w:val="left" w:pos="455"/>
              </w:tabs>
              <w:spacing w:after="0"/>
              <w:ind w:hanging="654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Leggere in modo sufficientemente scorrevole brevi testi</w:t>
            </w:r>
          </w:p>
          <w:p w:rsidR="002F09A2" w:rsidRPr="00B17651" w:rsidRDefault="002F09A2" w:rsidP="00B17651">
            <w:pPr>
              <w:numPr>
                <w:ilvl w:val="0"/>
                <w:numId w:val="38"/>
              </w:numPr>
              <w:tabs>
                <w:tab w:val="left" w:pos="455"/>
              </w:tabs>
              <w:spacing w:after="0"/>
              <w:ind w:left="709" w:hanging="283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Dimostrare di comprendere il significato di brevi  testi rispondendo a semplici domande a scelta multipla e/o dirette</w:t>
            </w:r>
          </w:p>
          <w:p w:rsidR="002F09A2" w:rsidRPr="00B17651" w:rsidRDefault="002F09A2" w:rsidP="00B17651">
            <w:p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SCRIVERE</w:t>
            </w:r>
          </w:p>
          <w:p w:rsidR="002F09A2" w:rsidRPr="00B17651" w:rsidRDefault="002F09A2" w:rsidP="00B17651">
            <w:pPr>
              <w:numPr>
                <w:ilvl w:val="0"/>
                <w:numId w:val="39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Scrivere rispettando le principali convenzioni ortografiche, in modo autonomo  e sotto dettatura.</w:t>
            </w:r>
          </w:p>
          <w:p w:rsidR="002F09A2" w:rsidRPr="00B17651" w:rsidRDefault="002F09A2" w:rsidP="00B17651">
            <w:pPr>
              <w:numPr>
                <w:ilvl w:val="0"/>
                <w:numId w:val="39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Comunicare per iscritto con frasi semplici e compiute , strutturate  in un breve testo</w:t>
            </w:r>
          </w:p>
          <w:p w:rsidR="002F09A2" w:rsidRPr="00B17651" w:rsidRDefault="002F09A2" w:rsidP="00B17651">
            <w:pPr>
              <w:numPr>
                <w:ilvl w:val="0"/>
                <w:numId w:val="39"/>
              </w:num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Produrre brevi  testi scritti su traccia o su percorsi suggeriti.</w:t>
            </w:r>
          </w:p>
          <w:p w:rsidR="002F09A2" w:rsidRPr="00B17651" w:rsidRDefault="002F09A2" w:rsidP="00B17651">
            <w:pPr>
              <w:tabs>
                <w:tab w:val="left" w:pos="455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RIFLETTERE SULLA LINGUA</w:t>
            </w:r>
          </w:p>
          <w:p w:rsidR="002F09A2" w:rsidRPr="00B17651" w:rsidRDefault="002F09A2" w:rsidP="00B17651">
            <w:pPr>
              <w:numPr>
                <w:ilvl w:val="0"/>
                <w:numId w:val="40"/>
              </w:numPr>
              <w:tabs>
                <w:tab w:val="left" w:pos="455"/>
              </w:tabs>
              <w:spacing w:after="0"/>
              <w:ind w:hanging="654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Usare correttamente le forme flessibili della lingua ( singolare/plurale, maschile/femminile)</w:t>
            </w:r>
          </w:p>
          <w:p w:rsidR="002F09A2" w:rsidRPr="00B17651" w:rsidRDefault="002F09A2" w:rsidP="00B17651">
            <w:pPr>
              <w:numPr>
                <w:ilvl w:val="0"/>
                <w:numId w:val="40"/>
              </w:numPr>
              <w:tabs>
                <w:tab w:val="left" w:pos="455"/>
              </w:tabs>
              <w:spacing w:after="0"/>
              <w:ind w:hanging="654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Riconoscere alcune parti del discorso ( articolo, nome, verbo).</w:t>
            </w:r>
          </w:p>
          <w:p w:rsidR="002F09A2" w:rsidRPr="00B17651" w:rsidRDefault="002F09A2" w:rsidP="00B17651">
            <w:pPr>
              <w:numPr>
                <w:ilvl w:val="0"/>
                <w:numId w:val="40"/>
              </w:numPr>
              <w:tabs>
                <w:tab w:val="left" w:pos="455"/>
              </w:tabs>
              <w:spacing w:after="0"/>
              <w:ind w:hanging="654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1765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Riconoscere le principali strutture sintattiche ( soggetto e predicato ).</w:t>
            </w:r>
          </w:p>
        </w:tc>
      </w:tr>
      <w:tr w:rsidR="002F09A2" w:rsidRPr="00B17651" w:rsidTr="002F09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</w:tr>
      <w:tr w:rsidR="002F09A2" w:rsidRPr="00B17651" w:rsidTr="002F09A2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A2" w:rsidRPr="00B17651" w:rsidRDefault="002F09A2" w:rsidP="00B17651">
            <w:pPr>
              <w:numPr>
                <w:ilvl w:val="0"/>
                <w:numId w:val="36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Rappresentare graficamente e verbalmente le attività, i fatti vissuti e narrati in ordine cronologico</w:t>
            </w:r>
          </w:p>
          <w:p w:rsidR="002F09A2" w:rsidRPr="00B17651" w:rsidRDefault="002F09A2" w:rsidP="00B17651">
            <w:pPr>
              <w:numPr>
                <w:ilvl w:val="0"/>
                <w:numId w:val="36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Orientarsi nel tempo ciclico</w:t>
            </w:r>
          </w:p>
          <w:p w:rsidR="002F09A2" w:rsidRPr="00B17651" w:rsidRDefault="002F09A2" w:rsidP="00B17651">
            <w:pPr>
              <w:numPr>
                <w:ilvl w:val="0"/>
                <w:numId w:val="36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Riconoscere relazioni di contemporaneità in esperienze vissute e narrate</w:t>
            </w:r>
          </w:p>
          <w:p w:rsidR="002F09A2" w:rsidRPr="00B17651" w:rsidRDefault="002F09A2" w:rsidP="00B17651">
            <w:pPr>
              <w:numPr>
                <w:ilvl w:val="0"/>
                <w:numId w:val="36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Riconoscere relazioni di causa-effetto in esperienze vissute e narrate</w:t>
            </w:r>
          </w:p>
          <w:p w:rsidR="002F09A2" w:rsidRPr="00B17651" w:rsidRDefault="002F09A2" w:rsidP="00B17651">
            <w:pPr>
              <w:numPr>
                <w:ilvl w:val="0"/>
                <w:numId w:val="36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Individuare le fonti per ricavare conoscenze sul passato</w:t>
            </w:r>
          </w:p>
        </w:tc>
      </w:tr>
      <w:tr w:rsidR="002F09A2" w:rsidRPr="00B17651" w:rsidTr="002F09A2">
        <w:tc>
          <w:tcPr>
            <w:tcW w:w="5000" w:type="pct"/>
            <w:shd w:val="clear" w:color="auto" w:fill="FDE9D9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</w:tr>
      <w:tr w:rsidR="002F09A2" w:rsidRPr="00B17651" w:rsidTr="002F09A2">
        <w:tc>
          <w:tcPr>
            <w:tcW w:w="5000" w:type="pct"/>
            <w:vAlign w:val="center"/>
          </w:tcPr>
          <w:p w:rsidR="002F09A2" w:rsidRPr="00B17651" w:rsidRDefault="002F09A2" w:rsidP="00B17651">
            <w:pPr>
              <w:numPr>
                <w:ilvl w:val="0"/>
                <w:numId w:val="41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Utilizzare correttamente gli indicatori spaziali</w:t>
            </w:r>
          </w:p>
          <w:p w:rsidR="002F09A2" w:rsidRPr="00B17651" w:rsidRDefault="002F09A2" w:rsidP="00B17651">
            <w:pPr>
              <w:numPr>
                <w:ilvl w:val="0"/>
                <w:numId w:val="41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Svolgere su uno spazio esperito le principali operazioni cognitive</w:t>
            </w:r>
          </w:p>
          <w:p w:rsidR="002F09A2" w:rsidRPr="00B17651" w:rsidRDefault="002F09A2" w:rsidP="00B17651">
            <w:pPr>
              <w:numPr>
                <w:ilvl w:val="0"/>
                <w:numId w:val="41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Rappresentare uno spazio conosciuto/vissuto</w:t>
            </w:r>
          </w:p>
          <w:p w:rsidR="002F09A2" w:rsidRPr="00B17651" w:rsidRDefault="002F09A2" w:rsidP="00B17651">
            <w:pPr>
              <w:numPr>
                <w:ilvl w:val="0"/>
                <w:numId w:val="41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Leggere e interpretare semplici mappe</w:t>
            </w:r>
          </w:p>
          <w:p w:rsidR="002F09A2" w:rsidRPr="00B17651" w:rsidRDefault="002F09A2" w:rsidP="00B17651">
            <w:pPr>
              <w:numPr>
                <w:ilvl w:val="0"/>
                <w:numId w:val="41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Comprendere il rapporto che lega l’uomo all’ambiente</w:t>
            </w:r>
          </w:p>
          <w:p w:rsidR="002F09A2" w:rsidRPr="00B17651" w:rsidRDefault="002F09A2" w:rsidP="00B17651">
            <w:pPr>
              <w:numPr>
                <w:ilvl w:val="0"/>
                <w:numId w:val="41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     Conoscere  i vari paesaggi italiani ( montagna, pianura…..)</w:t>
            </w:r>
          </w:p>
        </w:tc>
      </w:tr>
      <w:tr w:rsidR="002F09A2" w:rsidRPr="00B17651" w:rsidTr="002F09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2F09A2" w:rsidRPr="00B17651" w:rsidTr="002F09A2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NUMERI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Leggere e scrivere i numeri entro 1000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il valore posizionale delle cifre (h-da-u )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Contare in senso progressivo e regressivo 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Effettuare confronti e ordinamenti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Conoscere l’algoritmo delle quattro operazioni</w:t>
            </w:r>
          </w:p>
          <w:p w:rsidR="002F09A2" w:rsidRPr="00B17651" w:rsidRDefault="002F09A2" w:rsidP="00B17651">
            <w:pPr>
              <w:tabs>
                <w:tab w:val="left" w:pos="45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SPAZIO E FIGURE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Conoscere poligoni linee e angoli 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Riconoscere perimetri e superfici utilizzando modelli grafici e materiali</w:t>
            </w:r>
          </w:p>
          <w:p w:rsidR="002F09A2" w:rsidRPr="00B17651" w:rsidRDefault="002F09A2" w:rsidP="00B17651">
            <w:pPr>
              <w:tabs>
                <w:tab w:val="left" w:pos="45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RELAZIONI-MISURE-DATI E PREVISIONI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Classificare almeno in base ad una proprietà 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Leggere grafici e tabelle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lastRenderedPageBreak/>
              <w:t>Riconoscere e utilizzare il metro e i suoi sottomultipli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Analizzare il testo di un problema e ne individua il contesto , i dati e la richiesta 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Eseguire semplici  problemi con addizioni e sottrazioni (con una domanda e un’operazione)</w:t>
            </w:r>
          </w:p>
          <w:p w:rsidR="002F09A2" w:rsidRPr="00B17651" w:rsidRDefault="002F09A2" w:rsidP="00B17651">
            <w:pPr>
              <w:numPr>
                <w:ilvl w:val="0"/>
                <w:numId w:val="42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Comprendere a livello intuitivo situazioni problematiche con moltiplicazioni e divisioni</w:t>
            </w:r>
          </w:p>
        </w:tc>
      </w:tr>
      <w:tr w:rsidR="002F09A2" w:rsidRPr="00B17651" w:rsidTr="002F09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lastRenderedPageBreak/>
              <w:t>SCIENZE</w:t>
            </w:r>
          </w:p>
        </w:tc>
      </w:tr>
      <w:tr w:rsidR="002F09A2" w:rsidRPr="00B17651" w:rsidTr="002F09A2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A2" w:rsidRPr="00B17651" w:rsidRDefault="002F09A2" w:rsidP="00B17651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OSSERVARE E SPERIMENTARE CON OGGETTI EMATERIALI</w:t>
            </w:r>
          </w:p>
          <w:p w:rsidR="002F09A2" w:rsidRPr="00B17651" w:rsidRDefault="002F09A2" w:rsidP="00B17651">
            <w:pPr>
              <w:numPr>
                <w:ilvl w:val="0"/>
                <w:numId w:val="43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Sa porre l’attenzione sul fenomeno oggetto dell’osservazione , allo scopo di rilevare semplici caratteristiche</w:t>
            </w:r>
          </w:p>
          <w:p w:rsidR="002F09A2" w:rsidRPr="00B17651" w:rsidRDefault="002F09A2" w:rsidP="00B17651">
            <w:pPr>
              <w:numPr>
                <w:ilvl w:val="0"/>
                <w:numId w:val="43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Sa operare confronti </w:t>
            </w:r>
          </w:p>
          <w:p w:rsidR="002F09A2" w:rsidRPr="00B17651" w:rsidRDefault="002F09A2" w:rsidP="00B17651">
            <w:pPr>
              <w:numPr>
                <w:ilvl w:val="0"/>
                <w:numId w:val="43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Sa classificare oggetti e semplici fenomeni</w:t>
            </w:r>
          </w:p>
          <w:p w:rsidR="002F09A2" w:rsidRPr="00B17651" w:rsidRDefault="002F09A2" w:rsidP="00B17651">
            <w:pPr>
              <w:numPr>
                <w:ilvl w:val="0"/>
                <w:numId w:val="43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Sa eseguire procedure per condurre semplici esperienze di tipo scientifico </w:t>
            </w:r>
          </w:p>
          <w:p w:rsidR="002F09A2" w:rsidRPr="00B17651" w:rsidRDefault="002F09A2" w:rsidP="00B17651">
            <w:pPr>
              <w:numPr>
                <w:ilvl w:val="0"/>
                <w:numId w:val="43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Sa compiere osservazioni sulle esperienze condotte </w:t>
            </w:r>
          </w:p>
          <w:p w:rsidR="002F09A2" w:rsidRPr="00B17651" w:rsidRDefault="002F09A2" w:rsidP="00B17651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RELAZIONARE</w:t>
            </w:r>
          </w:p>
          <w:p w:rsidR="002F09A2" w:rsidRPr="00B17651" w:rsidRDefault="002F09A2" w:rsidP="00B17651">
            <w:pPr>
              <w:numPr>
                <w:ilvl w:val="0"/>
                <w:numId w:val="44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Sa osservare e interpretare illustrazioni e immagini fotografiche semplici do contenuto scientifico</w:t>
            </w:r>
          </w:p>
          <w:p w:rsidR="002F09A2" w:rsidRPr="00B17651" w:rsidRDefault="002F09A2" w:rsidP="00B17651">
            <w:pPr>
              <w:numPr>
                <w:ilvl w:val="0"/>
                <w:numId w:val="44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Legge un elementare testo di informazione scientifica e sa rispondere a semplici domande</w:t>
            </w:r>
          </w:p>
          <w:p w:rsidR="002F09A2" w:rsidRPr="00B17651" w:rsidRDefault="002F09A2" w:rsidP="00B17651">
            <w:pPr>
              <w:numPr>
                <w:ilvl w:val="0"/>
                <w:numId w:val="44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 xml:space="preserve">Sa descrivere in modo sequenziale le principali fasi di una esperienza con l’aiuto del supporto grafico </w:t>
            </w:r>
          </w:p>
          <w:p w:rsidR="002F09A2" w:rsidRPr="00B17651" w:rsidRDefault="002F09A2" w:rsidP="00B17651">
            <w:pPr>
              <w:numPr>
                <w:ilvl w:val="0"/>
                <w:numId w:val="44"/>
              </w:num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651">
              <w:rPr>
                <w:rFonts w:ascii="Arial" w:hAnsi="Arial" w:cs="Arial"/>
                <w:sz w:val="20"/>
                <w:szCs w:val="20"/>
              </w:rPr>
              <w:t>Sa utilizzare in modo appropriato semplici termini scientifici</w:t>
            </w:r>
          </w:p>
        </w:tc>
      </w:tr>
    </w:tbl>
    <w:p w:rsidR="00972B13" w:rsidRDefault="00972B13" w:rsidP="00972B13">
      <w:pPr>
        <w:jc w:val="center"/>
        <w:rPr>
          <w:rFonts w:ascii="Algerian" w:hAnsi="Algerian"/>
          <w:color w:val="0070C0"/>
          <w:sz w:val="52"/>
          <w:szCs w:val="52"/>
        </w:rPr>
      </w:pPr>
    </w:p>
    <w:p w:rsidR="00610DCF" w:rsidRDefault="00610DCF">
      <w:r>
        <w:br w:type="page"/>
      </w:r>
    </w:p>
    <w:p w:rsidR="00B17651" w:rsidRPr="00CA3A0C" w:rsidRDefault="00B17651" w:rsidP="00B17651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lastRenderedPageBreak/>
        <w:t xml:space="preserve">ISTITUTO COMPRENSIVO </w:t>
      </w:r>
    </w:p>
    <w:p w:rsidR="00B17651" w:rsidRPr="00CA3A0C" w:rsidRDefault="00B17651" w:rsidP="00B17651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TERME VIGLIATORE</w:t>
      </w:r>
    </w:p>
    <w:p w:rsidR="00B17651" w:rsidRPr="00CA3A0C" w:rsidRDefault="00B17651" w:rsidP="00B17651">
      <w:pPr>
        <w:rPr>
          <w:rFonts w:asciiTheme="majorHAnsi" w:hAnsiTheme="majorHAnsi"/>
          <w:sz w:val="52"/>
          <w:szCs w:val="52"/>
        </w:rPr>
      </w:pPr>
    </w:p>
    <w:p w:rsidR="00B17651" w:rsidRPr="00CA3A0C" w:rsidRDefault="00B17651" w:rsidP="00B17651">
      <w:pPr>
        <w:rPr>
          <w:rFonts w:asciiTheme="majorHAnsi" w:hAnsiTheme="majorHAnsi"/>
          <w:sz w:val="52"/>
          <w:szCs w:val="52"/>
        </w:rPr>
      </w:pPr>
    </w:p>
    <w:p w:rsidR="00B17651" w:rsidRPr="00CA3A0C" w:rsidRDefault="00B17651" w:rsidP="00B17651">
      <w:pPr>
        <w:jc w:val="center"/>
        <w:rPr>
          <w:rFonts w:asciiTheme="majorHAnsi" w:hAnsiTheme="majorHAnsi"/>
          <w:sz w:val="56"/>
          <w:szCs w:val="56"/>
        </w:rPr>
      </w:pPr>
      <w:r w:rsidRPr="00CA3A0C">
        <w:rPr>
          <w:rFonts w:asciiTheme="majorHAnsi" w:hAnsiTheme="majorHAnsi"/>
          <w:sz w:val="56"/>
          <w:szCs w:val="56"/>
        </w:rPr>
        <w:t xml:space="preserve">CURRICOLO DISCIPLINARE </w:t>
      </w:r>
    </w:p>
    <w:p w:rsidR="00B17651" w:rsidRDefault="00B17651" w:rsidP="00B17651">
      <w:pPr>
        <w:jc w:val="right"/>
        <w:rPr>
          <w:rFonts w:asciiTheme="majorHAnsi" w:hAnsiTheme="majorHAnsi"/>
          <w:sz w:val="52"/>
          <w:szCs w:val="52"/>
        </w:rPr>
      </w:pPr>
    </w:p>
    <w:p w:rsidR="00B17651" w:rsidRDefault="00B17651" w:rsidP="00B17651">
      <w:pPr>
        <w:jc w:val="right"/>
        <w:rPr>
          <w:rFonts w:asciiTheme="majorHAnsi" w:hAnsiTheme="majorHAnsi"/>
          <w:sz w:val="52"/>
          <w:szCs w:val="52"/>
        </w:rPr>
      </w:pPr>
    </w:p>
    <w:p w:rsidR="00B17651" w:rsidRDefault="00B17651" w:rsidP="00B17651">
      <w:pPr>
        <w:jc w:val="right"/>
        <w:rPr>
          <w:rFonts w:asciiTheme="majorHAnsi" w:hAnsiTheme="majorHAnsi"/>
          <w:sz w:val="52"/>
          <w:szCs w:val="52"/>
        </w:rPr>
      </w:pPr>
    </w:p>
    <w:p w:rsidR="00B17651" w:rsidRPr="00CA3A0C" w:rsidRDefault="00B17651" w:rsidP="00B17651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 xml:space="preserve">CLASSE </w:t>
      </w:r>
      <w:r>
        <w:rPr>
          <w:rFonts w:asciiTheme="majorHAnsi" w:hAnsiTheme="majorHAnsi"/>
          <w:sz w:val="52"/>
          <w:szCs w:val="52"/>
        </w:rPr>
        <w:t>QUARTA</w:t>
      </w:r>
    </w:p>
    <w:p w:rsidR="00B17651" w:rsidRPr="00CA3A0C" w:rsidRDefault="00B17651" w:rsidP="00B17651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SCUOLA PRIMARIA</w:t>
      </w:r>
    </w:p>
    <w:p w:rsidR="00B17651" w:rsidRDefault="00B17651" w:rsidP="00B17651">
      <w:pPr>
        <w:rPr>
          <w:rFonts w:ascii="Algerian" w:hAnsi="Algerian"/>
          <w:color w:val="0070C0"/>
          <w:sz w:val="52"/>
          <w:szCs w:val="52"/>
        </w:rPr>
      </w:pPr>
    </w:p>
    <w:p w:rsidR="00B17651" w:rsidRPr="00C931C8" w:rsidRDefault="00B17651" w:rsidP="00B17651">
      <w:pPr>
        <w:rPr>
          <w:rFonts w:ascii="Algerian" w:hAnsi="Algerian"/>
          <w:color w:val="0070C0"/>
          <w:sz w:val="52"/>
          <w:szCs w:val="52"/>
        </w:rPr>
      </w:pPr>
    </w:p>
    <w:p w:rsidR="00B17651" w:rsidRDefault="00B17651" w:rsidP="00B17651">
      <w:pPr>
        <w:spacing w:after="0" w:line="360" w:lineRule="auto"/>
        <w:jc w:val="right"/>
        <w:rPr>
          <w:rFonts w:ascii="Algerian" w:hAnsi="Algerian"/>
          <w:color w:val="0070C0"/>
          <w:sz w:val="52"/>
          <w:szCs w:val="52"/>
        </w:rPr>
      </w:pPr>
    </w:p>
    <w:p w:rsidR="00B17651" w:rsidRDefault="00B17651" w:rsidP="00B17651">
      <w:pPr>
        <w:spacing w:after="0" w:line="360" w:lineRule="auto"/>
        <w:jc w:val="right"/>
        <w:rPr>
          <w:rFonts w:ascii="Algerian" w:hAnsi="Algerian"/>
          <w:color w:val="0070C0"/>
          <w:sz w:val="52"/>
          <w:szCs w:val="52"/>
        </w:rPr>
      </w:pPr>
    </w:p>
    <w:p w:rsidR="00610DCF" w:rsidRPr="00C931C8" w:rsidRDefault="00610DCF" w:rsidP="00610DCF">
      <w:pPr>
        <w:rPr>
          <w:rFonts w:ascii="Algerian" w:hAnsi="Algerian"/>
          <w:color w:val="0070C0"/>
          <w:sz w:val="52"/>
          <w:szCs w:val="52"/>
        </w:rPr>
      </w:pPr>
    </w:p>
    <w:p w:rsidR="00610DCF" w:rsidRDefault="00610DCF" w:rsidP="00610DCF">
      <w:pPr>
        <w:pStyle w:val="Intestazio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ITALIANO</w:t>
      </w:r>
      <w:r w:rsidRPr="0081305D">
        <w:rPr>
          <w:b/>
          <w:sz w:val="28"/>
          <w:szCs w:val="28"/>
        </w:rPr>
        <w:t xml:space="preserve">  -  CLASSE </w:t>
      </w:r>
      <w:r>
        <w:rPr>
          <w:b/>
          <w:sz w:val="28"/>
          <w:szCs w:val="28"/>
        </w:rPr>
        <w:t>QUARTA</w:t>
      </w: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3417"/>
        <w:gridCol w:w="3685"/>
      </w:tblGrid>
      <w:tr w:rsidR="00B17651" w:rsidRPr="003E5165" w:rsidTr="00B17651">
        <w:tc>
          <w:tcPr>
            <w:tcW w:w="5000" w:type="pct"/>
            <w:gridSpan w:val="3"/>
          </w:tcPr>
          <w:p w:rsidR="00B17651" w:rsidRDefault="00B17651" w:rsidP="00B17651">
            <w:r w:rsidRPr="00B72E4A">
              <w:rPr>
                <w:rFonts w:ascii="Arial" w:hAnsi="Arial" w:cs="Arial"/>
                <w:b/>
              </w:rPr>
              <w:t>TRAGUARDI AL TERMINE della SCUOLA PRIMARIA</w:t>
            </w:r>
          </w:p>
        </w:tc>
      </w:tr>
      <w:tr w:rsidR="00B17651" w:rsidRPr="003E5165" w:rsidTr="00B17651">
        <w:tc>
          <w:tcPr>
            <w:tcW w:w="5000" w:type="pct"/>
            <w:gridSpan w:val="3"/>
          </w:tcPr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L’allievo partecipa a scambi comunicativi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(conversazione, discussione di classe o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gruppo) con compagni e insegnanti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rispettando il turno e formulando messaggi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chiari e pertinenti, in un registro il più</w:t>
            </w:r>
          </w:p>
          <w:p w:rsidR="00B17651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possibile adeguato alla situazione.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Ascolta e comprende testi orali "diretti"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"trasmessi" dai media cogliendone il senso,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le informazioni principali e lo scopo.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Legge e comprende testi di vario tipo,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continui e non continui, ne individua il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senso globale e le informazioni principali, utilizzando strategie di lettura adeguate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agli scopi.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Utilizza abilità funzionali allo studio: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individua nei testi scritti informazioni utili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per l’apprendimento di un argomento dato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e le mette in relazione; le sintetizza,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funzione anche dell’esposizione orale;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acquisisce un primo nucleo di terminologia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specifica.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Legge testi di vario genere facenti parte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della letteratura per l’infanzia, sia a voce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alta sia in lettura silenziosa e autonoma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formula su di essi giudizi personali.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Scrive testi corretti nell’ortografia, chiari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coerenti, legati all’esperienza e alle diverse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occasioni di scrittura che la scuola offre;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rielabora testi parafrasandoli,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completandoli, trasformandoli.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Capisce e utilizza nell’uso orale e scritto 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vocaboli fondamentali e quelli di alto uso;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capisce e utilizza i più frequenti termini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specifici legati alle discipline di studio.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Riflette sui testi propri e altrui per cogliere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regolarità morfosintattiche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e caratteristiche del lessico; riconosce che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le diverse scelte linguistiche sono correlate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alla varietà di situazioni comunicative.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17651" w:rsidRPr="00043768" w:rsidRDefault="00B17651" w:rsidP="00B1765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È consapevole che nella comunicazione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sono usate varietà diverse di lingua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lingue differenti (plurilinguismo).</w:t>
            </w:r>
          </w:p>
          <w:p w:rsidR="00B17651" w:rsidRDefault="00B17651" w:rsidP="00B17651">
            <w:pPr>
              <w:rPr>
                <w:rFonts w:ascii="Arial" w:hAnsi="Arial" w:cs="Arial"/>
                <w:sz w:val="20"/>
              </w:rPr>
            </w:pPr>
            <w:r w:rsidRPr="00043768">
              <w:rPr>
                <w:rFonts w:ascii="Arial" w:hAnsi="Arial" w:cs="Arial"/>
                <w:sz w:val="20"/>
              </w:rPr>
              <w:t>Padroneggia e applica in situazioni diverse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le conoscenze fondamentali relative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all’organizzazione logico-sintattica della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frase semplice, alle parti del discorso (o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3768">
              <w:rPr>
                <w:rFonts w:ascii="Arial" w:hAnsi="Arial" w:cs="Arial"/>
                <w:sz w:val="20"/>
              </w:rPr>
              <w:t>categorie lessicali) e ai principali connettivi</w:t>
            </w:r>
          </w:p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17651" w:rsidRPr="003E5165" w:rsidTr="00B17651">
        <w:tc>
          <w:tcPr>
            <w:tcW w:w="1248" w:type="pct"/>
          </w:tcPr>
          <w:p w:rsidR="00B17651" w:rsidRPr="000B351A" w:rsidRDefault="00B17651" w:rsidP="00B1765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805" w:type="pct"/>
          </w:tcPr>
          <w:p w:rsidR="00B17651" w:rsidRPr="000B351A" w:rsidRDefault="00B17651" w:rsidP="00B176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947" w:type="pct"/>
          </w:tcPr>
          <w:p w:rsidR="00B17651" w:rsidRPr="000B351A" w:rsidRDefault="00B17651" w:rsidP="00B176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B17651" w:rsidRPr="003E5165" w:rsidTr="00B17651">
        <w:tc>
          <w:tcPr>
            <w:tcW w:w="1248" w:type="pct"/>
          </w:tcPr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  <w:r w:rsidRPr="003E5165">
              <w:rPr>
                <w:b/>
              </w:rPr>
              <w:t>ASCOLTO E PARLATO</w:t>
            </w:r>
          </w:p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pct"/>
          </w:tcPr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Ascoltare e c</w:t>
            </w:r>
            <w:r w:rsidRPr="00CE7F9E">
              <w:rPr>
                <w:rFonts w:ascii="Times New Roman" w:hAnsi="Times New Roman"/>
                <w:lang w:eastAsia="it-IT"/>
              </w:rPr>
              <w:t xml:space="preserve">omprendere il significato di testi </w:t>
            </w:r>
            <w:r>
              <w:rPr>
                <w:rFonts w:ascii="Times New Roman" w:hAnsi="Times New Roman"/>
                <w:lang w:eastAsia="it-IT"/>
              </w:rPr>
              <w:t xml:space="preserve">di </w:t>
            </w:r>
            <w:r w:rsidRPr="00CE7F9E">
              <w:rPr>
                <w:rFonts w:ascii="Times New Roman" w:hAnsi="Times New Roman"/>
                <w:lang w:eastAsia="it-IT"/>
              </w:rPr>
              <w:t>varia tipologia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Ascoltare e comprendere il significato globale e le informazioni essenziali in una conversazione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Rispondere in modo pertinente alle domande poste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Utilizzare diversi registri linguistici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7F9E">
              <w:rPr>
                <w:rFonts w:ascii="Times New Roman" w:hAnsi="Times New Roman"/>
                <w:lang w:eastAsia="it-IT"/>
              </w:rPr>
              <w:t>per inserirsi in modo adeguato nelle vari</w:t>
            </w:r>
            <w:r>
              <w:rPr>
                <w:rFonts w:ascii="Times New Roman" w:hAnsi="Times New Roman"/>
                <w:lang w:eastAsia="it-IT"/>
              </w:rPr>
              <w:t xml:space="preserve">e </w:t>
            </w:r>
            <w:r w:rsidRPr="00CE7F9E">
              <w:rPr>
                <w:rFonts w:ascii="Times New Roman" w:hAnsi="Times New Roman"/>
                <w:lang w:eastAsia="it-IT"/>
              </w:rPr>
              <w:t>situazionicomunicative.</w:t>
            </w:r>
          </w:p>
        </w:tc>
        <w:tc>
          <w:tcPr>
            <w:tcW w:w="1947" w:type="pct"/>
          </w:tcPr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 xml:space="preserve">Conversazioni </w:t>
            </w:r>
            <w:r>
              <w:rPr>
                <w:rFonts w:ascii="Times New Roman" w:hAnsi="Times New Roman"/>
                <w:lang w:eastAsia="it-IT"/>
              </w:rPr>
              <w:t>collettive guidate.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R</w:t>
            </w:r>
            <w:r w:rsidRPr="00CE7F9E">
              <w:rPr>
                <w:rFonts w:ascii="Times New Roman" w:hAnsi="Times New Roman"/>
                <w:lang w:eastAsia="it-IT"/>
              </w:rPr>
              <w:t>icerca lessicale appropriata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Consegne di lavoro e istruzioniper l’esecuzione di un compito.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Informazioni e messaggio centrale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delle comunicazioni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7F9E">
              <w:rPr>
                <w:rFonts w:ascii="Times New Roman" w:hAnsi="Times New Roman"/>
                <w:lang w:eastAsia="it-IT"/>
              </w:rPr>
              <w:t>Lessico appropriato con termini specifici riferiti ai singoli ambiti disciplinari e alla sfera personale.</w:t>
            </w:r>
          </w:p>
        </w:tc>
      </w:tr>
      <w:tr w:rsidR="00B17651" w:rsidRPr="003E5165" w:rsidTr="00B17651">
        <w:tc>
          <w:tcPr>
            <w:tcW w:w="1248" w:type="pct"/>
          </w:tcPr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  <w:r w:rsidRPr="003E5165">
              <w:rPr>
                <w:b/>
              </w:rPr>
              <w:t>LETTURA E COMPRENSIONE</w:t>
            </w:r>
          </w:p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pct"/>
          </w:tcPr>
          <w:p w:rsidR="00B17651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Leggere scorrevolmente con espressività nel rispetto della punteggiatura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Riconoscere la struttura delle diverse tipologie testuali.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7F9E">
              <w:rPr>
                <w:rFonts w:ascii="Times New Roman" w:hAnsi="Times New Roman"/>
                <w:lang w:eastAsia="it-IT"/>
              </w:rPr>
              <w:t>Ricercare informazioni in testi di diversa natura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</w:tc>
        <w:tc>
          <w:tcPr>
            <w:tcW w:w="1947" w:type="pct"/>
          </w:tcPr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Varie tecniche di lettura scorrevole ed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espressiva.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 xml:space="preserve">Testi </w:t>
            </w:r>
            <w:r>
              <w:rPr>
                <w:rFonts w:ascii="Times New Roman" w:hAnsi="Times New Roman"/>
                <w:lang w:eastAsia="it-IT"/>
              </w:rPr>
              <w:t>di diverso genere</w:t>
            </w:r>
            <w:r w:rsidRPr="00CE7F9E"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Varie tecniche di supporto alla comprensione della lettura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Informazioni principali esignificato globale di un testo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F9E">
              <w:rPr>
                <w:rFonts w:ascii="Times New Roman" w:hAnsi="Times New Roman"/>
                <w:lang w:eastAsia="it-IT"/>
              </w:rPr>
              <w:t>Strutture di diverse tipologietestuali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CE7F9E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17651" w:rsidRPr="003E5165" w:rsidTr="00B17651">
        <w:tc>
          <w:tcPr>
            <w:tcW w:w="1248" w:type="pct"/>
          </w:tcPr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  <w:r w:rsidRPr="003E5165">
              <w:rPr>
                <w:b/>
              </w:rPr>
              <w:t>SCRIVERE</w:t>
            </w:r>
          </w:p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pct"/>
          </w:tcPr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Produrre</w:t>
            </w:r>
            <w:r>
              <w:rPr>
                <w:rFonts w:ascii="Times New Roman" w:hAnsi="Times New Roman"/>
                <w:lang w:eastAsia="it-IT"/>
              </w:rPr>
              <w:t>autonomamente diverse tipologie testuali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sostanzialmente corrett</w:t>
            </w:r>
            <w:r>
              <w:rPr>
                <w:rFonts w:ascii="Times New Roman" w:hAnsi="Times New Roman"/>
                <w:lang w:eastAsia="it-IT"/>
              </w:rPr>
              <w:t xml:space="preserve">e </w:t>
            </w:r>
            <w:r w:rsidRPr="007F60F0">
              <w:rPr>
                <w:rFonts w:ascii="Times New Roman" w:hAnsi="Times New Roman"/>
                <w:lang w:eastAsia="it-IT"/>
              </w:rPr>
              <w:t>dal punto di vista ortografico, morfosintattico e lessicale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Manipolare testi.</w:t>
            </w:r>
          </w:p>
        </w:tc>
        <w:tc>
          <w:tcPr>
            <w:tcW w:w="1947" w:type="pct"/>
          </w:tcPr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Varie tipologie testuali</w:t>
            </w:r>
          </w:p>
          <w:p w:rsidR="00B17651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a</w:t>
            </w:r>
            <w:r w:rsidRPr="007F60F0">
              <w:rPr>
                <w:rFonts w:ascii="Times New Roman" w:hAnsi="Times New Roman"/>
                <w:lang w:eastAsia="it-IT"/>
              </w:rPr>
              <w:t>d</w:t>
            </w:r>
            <w:r>
              <w:rPr>
                <w:rFonts w:ascii="Times New Roman" w:hAnsi="Times New Roman"/>
                <w:lang w:eastAsia="it-IT"/>
              </w:rPr>
              <w:t>eguate  allo scopo e al contesto.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Manipolazione di testi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7651" w:rsidRPr="003E5165" w:rsidTr="00B17651">
        <w:tc>
          <w:tcPr>
            <w:tcW w:w="1248" w:type="pct"/>
          </w:tcPr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  <w:r w:rsidRPr="003E5165">
              <w:rPr>
                <w:b/>
              </w:rPr>
              <w:t xml:space="preserve">RIFLESSIONE </w:t>
            </w:r>
            <w:r w:rsidRPr="003E5165">
              <w:rPr>
                <w:b/>
              </w:rPr>
              <w:lastRenderedPageBreak/>
              <w:t xml:space="preserve">LINGUISTICA </w:t>
            </w:r>
          </w:p>
          <w:p w:rsidR="00B17651" w:rsidRPr="003E5165" w:rsidRDefault="00B17651" w:rsidP="00610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pct"/>
          </w:tcPr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lastRenderedPageBreak/>
              <w:t xml:space="preserve">Riconoscere e denominare le parti </w:t>
            </w:r>
            <w:r w:rsidRPr="007F60F0">
              <w:rPr>
                <w:rFonts w:ascii="Times New Roman" w:hAnsi="Times New Roman"/>
                <w:lang w:eastAsia="it-IT"/>
              </w:rPr>
              <w:lastRenderedPageBreak/>
              <w:t>variabili ed invariabili del discorso e gli elementi basilari di una frase.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Individuare e usare, in modoconsapevole, modi e tempi del verbo.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Conoscere i principali meccanismi di formazione e derivazione delle parole.</w:t>
            </w:r>
          </w:p>
          <w:p w:rsidR="00B17651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Comprendere ed utilizzare in modo appropriato il lessico di base.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Riconoscere gli elementi di una comunicazione.</w:t>
            </w:r>
          </w:p>
        </w:tc>
        <w:tc>
          <w:tcPr>
            <w:tcW w:w="1947" w:type="pct"/>
          </w:tcPr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lastRenderedPageBreak/>
              <w:t>Principali categorie morfologiche</w:t>
            </w:r>
            <w:r>
              <w:rPr>
                <w:rFonts w:ascii="Times New Roman" w:hAnsi="Times New Roman"/>
                <w:lang w:eastAsia="it-IT"/>
              </w:rPr>
              <w:t xml:space="preserve">: </w:t>
            </w:r>
            <w:r>
              <w:rPr>
                <w:rFonts w:ascii="Times New Roman" w:hAnsi="Times New Roman"/>
                <w:lang w:eastAsia="it-IT"/>
              </w:rPr>
              <w:lastRenderedPageBreak/>
              <w:t>parti variabili e invariabili del discorso.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  <w:p w:rsidR="00B17651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E</w:t>
            </w:r>
            <w:r w:rsidRPr="007F60F0">
              <w:rPr>
                <w:rFonts w:ascii="Times New Roman" w:hAnsi="Times New Roman"/>
                <w:lang w:eastAsia="it-IT"/>
              </w:rPr>
              <w:t>lementi fondamentali della fras</w:t>
            </w:r>
            <w:r>
              <w:rPr>
                <w:rFonts w:ascii="Times New Roman" w:hAnsi="Times New Roman"/>
                <w:lang w:eastAsia="it-IT"/>
              </w:rPr>
              <w:t>e.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Uso del d</w:t>
            </w:r>
            <w:r w:rsidRPr="007F60F0">
              <w:rPr>
                <w:rFonts w:ascii="Times New Roman" w:hAnsi="Times New Roman"/>
                <w:lang w:eastAsia="it-IT"/>
              </w:rPr>
              <w:t>izionario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Relazioni di significato tra parole.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7F60F0">
              <w:rPr>
                <w:rFonts w:ascii="Times New Roman" w:hAnsi="Times New Roman"/>
                <w:lang w:eastAsia="it-IT"/>
              </w:rPr>
              <w:t>Lessico appropriato in relazione ai contesti d’uso.</w:t>
            </w:r>
          </w:p>
          <w:p w:rsidR="00B17651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Elementi della comunicazione</w:t>
            </w:r>
          </w:p>
          <w:p w:rsidR="00B17651" w:rsidRPr="007F60F0" w:rsidRDefault="00B17651" w:rsidP="00610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Uso corretto delle principali regole ortografiche.</w:t>
            </w:r>
          </w:p>
        </w:tc>
      </w:tr>
    </w:tbl>
    <w:p w:rsidR="00610DCF" w:rsidRDefault="00610DCF" w:rsidP="00610DCF">
      <w:pPr>
        <w:spacing w:after="0" w:line="360" w:lineRule="auto"/>
        <w:rPr>
          <w:i/>
          <w:color w:val="FF0000"/>
        </w:rPr>
      </w:pPr>
    </w:p>
    <w:p w:rsidR="00610DCF" w:rsidRDefault="00920EB5" w:rsidP="00920EB5">
      <w:pPr>
        <w:pStyle w:val="Default"/>
        <w:tabs>
          <w:tab w:val="left" w:pos="1307"/>
        </w:tabs>
        <w:jc w:val="both"/>
        <w:rPr>
          <w:b/>
          <w:sz w:val="28"/>
          <w:szCs w:val="28"/>
        </w:rPr>
      </w:pPr>
      <w:r>
        <w:tab/>
      </w:r>
      <w:r w:rsidR="00610DCF">
        <w:rPr>
          <w:b/>
          <w:sz w:val="28"/>
          <w:szCs w:val="28"/>
        </w:rPr>
        <w:t>STORIA</w:t>
      </w:r>
      <w:r w:rsidR="00610DCF" w:rsidRPr="0081305D">
        <w:rPr>
          <w:b/>
          <w:sz w:val="28"/>
          <w:szCs w:val="28"/>
        </w:rPr>
        <w:t xml:space="preserve">  -  CLASSE </w:t>
      </w:r>
      <w:r w:rsidR="00687330">
        <w:rPr>
          <w:b/>
          <w:sz w:val="28"/>
          <w:szCs w:val="28"/>
        </w:rPr>
        <w:t>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3427"/>
        <w:gridCol w:w="3105"/>
      </w:tblGrid>
      <w:tr w:rsidR="00687330" w:rsidRPr="00687330" w:rsidTr="00DF51B2">
        <w:tc>
          <w:tcPr>
            <w:tcW w:w="9854" w:type="dxa"/>
            <w:gridSpan w:val="3"/>
          </w:tcPr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687330" w:rsidRPr="00687330" w:rsidTr="00DF51B2">
        <w:tc>
          <w:tcPr>
            <w:tcW w:w="9854" w:type="dxa"/>
            <w:gridSpan w:val="3"/>
          </w:tcPr>
          <w:p w:rsidR="00687330" w:rsidRPr="00687330" w:rsidRDefault="00687330" w:rsidP="00687330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L’alunno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riconosce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elementi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significativi</w:t>
            </w:r>
            <w:r w:rsidRPr="00687330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del</w:t>
            </w:r>
            <w:r w:rsidRPr="00687330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passato</w:t>
            </w:r>
            <w:r w:rsidRPr="0068733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del</w:t>
            </w:r>
            <w:r w:rsidRPr="00687330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suo</w:t>
            </w:r>
            <w:r w:rsidRPr="0068733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ambiente</w:t>
            </w:r>
            <w:r w:rsidRPr="0068733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di vita. 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Riconosce e esplora in modo via via più</w:t>
            </w:r>
            <w:r w:rsidRPr="0068733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approfondito le tracce storiche presenti nel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territorio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comprende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l’importanza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del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patrimonio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artistico e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culturale.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Usa la linea del tempo per organizzare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informazioni,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conoscenze,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periodi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individuare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successioni,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contemporaneità, </w:t>
            </w:r>
            <w:r w:rsidRPr="00687330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687330">
              <w:rPr>
                <w:rFonts w:ascii="Arial" w:hAnsi="Arial" w:cs="Arial"/>
                <w:sz w:val="20"/>
                <w:szCs w:val="20"/>
              </w:rPr>
              <w:t>durate,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periodizzazioni.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Individua le relazioni tra gruppi umani e</w:t>
            </w:r>
            <w:r w:rsidRPr="00687330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contesti spaziali. 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Organizza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le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le</w:t>
            </w:r>
            <w:r w:rsidRPr="0068733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conoscenze,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tematizzando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usando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le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concettualizzazioni pertinenti.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Comprende i testi storici proposti e sa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individuarne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le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caratteristiche.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Usa</w:t>
            </w:r>
            <w:r w:rsidRPr="00687330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carte  </w:t>
            </w:r>
            <w:r w:rsidRPr="00687330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geo-storiche,  </w:t>
            </w:r>
            <w:r w:rsidRPr="0068733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anche  </w:t>
            </w:r>
            <w:r w:rsidRPr="00687330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con l’ausilio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di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strumenti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informatici. 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Racconta i fatti studiati e sa produrre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semplici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testi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storici,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anche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con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risorse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digitali.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Comprende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avvenimenti,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fatti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fenomeni delle società e civiltà che hanno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caratterizzato</w:t>
            </w:r>
            <w:r w:rsidRPr="00687330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la</w:t>
            </w:r>
            <w:r w:rsidRPr="00687330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storia</w:t>
            </w:r>
            <w:r w:rsidRPr="00687330">
              <w:rPr>
                <w:rFonts w:ascii="Arial" w:hAnsi="Arial" w:cs="Arial"/>
                <w:spacing w:val="10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dell’umanità</w:t>
            </w:r>
            <w:r w:rsidRPr="00687330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dal paleolitico</w:t>
            </w:r>
            <w:r w:rsidRPr="0068733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alla</w:t>
            </w:r>
            <w:r w:rsidRPr="0068733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fine</w:t>
            </w:r>
            <w:r w:rsidRPr="0068733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del</w:t>
            </w:r>
            <w:r w:rsidRPr="00687330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mondo</w:t>
            </w:r>
            <w:r w:rsidRPr="0068733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>antico</w:t>
            </w:r>
            <w:r w:rsidRPr="0068733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con possibilità di apertura e di confronto con la contemporaneità. 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87330" w:rsidRPr="00687330" w:rsidTr="00687330">
        <w:tc>
          <w:tcPr>
            <w:tcW w:w="3012" w:type="dxa"/>
          </w:tcPr>
          <w:p w:rsidR="00687330" w:rsidRPr="00687330" w:rsidRDefault="00687330" w:rsidP="00687330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330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3519" w:type="dxa"/>
          </w:tcPr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330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323" w:type="dxa"/>
          </w:tcPr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330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687330" w:rsidRPr="00687330" w:rsidTr="00687330">
        <w:trPr>
          <w:trHeight w:val="320"/>
        </w:trPr>
        <w:tc>
          <w:tcPr>
            <w:tcW w:w="3012" w:type="dxa"/>
          </w:tcPr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87330">
              <w:rPr>
                <w:rFonts w:ascii="Arial" w:hAnsi="Arial" w:cs="Arial"/>
                <w:b/>
                <w:sz w:val="20"/>
                <w:szCs w:val="20"/>
                <w:lang w:val="it-IT"/>
              </w:rPr>
              <w:t>CO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LLOCARE FATTI</w:t>
            </w:r>
            <w:r w:rsidRPr="006873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>EDEVENTI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NELLOSPAZIO</w:t>
            </w:r>
            <w:r w:rsidRPr="006873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E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NEL</w:t>
            </w:r>
            <w:r w:rsidRPr="006873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TEMPO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68733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it-IT"/>
              </w:rPr>
              <w:t>RICAVARE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INFORMAZIONI</w:t>
            </w:r>
            <w:r w:rsidRPr="00687330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DA 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FONTIDIDIVERSOTIPO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ind w:right="115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COSTRUIRE</w:t>
            </w:r>
            <w:r w:rsidRPr="006873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 I 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CONCETTI</w:t>
            </w:r>
            <w:r w:rsidRPr="00687330">
              <w:rPr>
                <w:rFonts w:ascii="Arial" w:eastAsia="Times New Roman" w:hAnsi="Arial" w:cs="Arial"/>
                <w:b/>
                <w:bCs/>
                <w:spacing w:val="23"/>
                <w:sz w:val="20"/>
                <w:szCs w:val="20"/>
                <w:lang w:val="it-IT"/>
              </w:rPr>
              <w:t xml:space="preserve"> F</w:t>
            </w: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ONDAMENTALIDELLASTORIA</w:t>
            </w: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87330" w:rsidRPr="00687330" w:rsidRDefault="00687330" w:rsidP="0068733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8733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it-IT"/>
              </w:rPr>
              <w:t>VERBALIZZARE SCHEMITEMPORALI</w:t>
            </w:r>
          </w:p>
          <w:p w:rsidR="00687330" w:rsidRPr="00687330" w:rsidRDefault="00687330" w:rsidP="006873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9" w:type="dxa"/>
          </w:tcPr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position w:val="1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nf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nt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eiq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u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v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il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tà</w:t>
            </w:r>
            <w:r w:rsidRPr="00687330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s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tu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2"/>
                <w:w w:val="101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position w:val="1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position w:val="1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z w:val="20"/>
                <w:szCs w:val="20"/>
              </w:rPr>
              <w:t>av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ni da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af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,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e,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pe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,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cc</w:t>
            </w:r>
            <w:r w:rsidRPr="006873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before="5" w:after="0"/>
              <w:ind w:left="95" w:right="197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U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e 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-g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p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687330">
              <w:rPr>
                <w:rFonts w:ascii="Arial" w:hAnsi="Arial" w:cs="Arial"/>
                <w:sz w:val="20"/>
                <w:szCs w:val="20"/>
              </w:rPr>
              <w:t>p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nt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z w:val="20"/>
                <w:szCs w:val="20"/>
              </w:rPr>
              <w:t>tu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nf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nt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ea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pet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te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ti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2"/>
                <w:w w:val="101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v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 xml:space="preserve">e 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età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 xml:space="preserve"> s</w:t>
            </w:r>
            <w:r w:rsidRPr="00687330">
              <w:rPr>
                <w:rFonts w:ascii="Arial" w:hAnsi="Arial" w:cs="Arial"/>
                <w:sz w:val="20"/>
                <w:szCs w:val="20"/>
              </w:rPr>
              <w:t>tu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before="5" w:after="0"/>
              <w:ind w:left="95" w:right="524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El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z w:val="20"/>
                <w:szCs w:val="20"/>
              </w:rPr>
              <w:t>adi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nto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ia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rg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nti 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z w:val="20"/>
                <w:szCs w:val="20"/>
              </w:rPr>
              <w:t>tu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position w:val="1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av</w:t>
            </w:r>
            <w:r w:rsidRPr="00687330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ni dad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u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 xml:space="preserve">nti 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lastRenderedPageBreak/>
              <w:t>did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v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 n</w:t>
            </w:r>
            <w:r w:rsidRPr="00687330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tu</w:t>
            </w:r>
            <w:r w:rsidRPr="00687330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position w:val="1"/>
                <w:sz w:val="20"/>
                <w:szCs w:val="20"/>
              </w:rPr>
              <w:t>a.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before="10" w:after="0"/>
              <w:ind w:left="95" w:right="630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El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687330">
              <w:rPr>
                <w:rFonts w:ascii="Arial" w:hAnsi="Arial" w:cs="Arial"/>
                <w:sz w:val="20"/>
                <w:szCs w:val="20"/>
              </w:rPr>
              <w:t>p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z w:val="20"/>
                <w:szCs w:val="20"/>
              </w:rPr>
              <w:t>ent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-6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et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z w:val="20"/>
                <w:szCs w:val="20"/>
              </w:rPr>
              <w:t>he</w:t>
            </w:r>
            <w:r w:rsidRPr="00687330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3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età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 xml:space="preserve"> s</w:t>
            </w:r>
            <w:r w:rsidRPr="00687330">
              <w:rPr>
                <w:rFonts w:ascii="Arial" w:hAnsi="Arial" w:cs="Arial"/>
                <w:sz w:val="20"/>
                <w:szCs w:val="20"/>
              </w:rPr>
              <w:t>tu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spo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 c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n co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en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z w:val="20"/>
                <w:szCs w:val="20"/>
              </w:rPr>
              <w:t>on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scen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687330">
              <w:rPr>
                <w:rFonts w:ascii="Arial" w:hAnsi="Arial" w:cs="Arial"/>
                <w:sz w:val="20"/>
                <w:szCs w:val="20"/>
              </w:rPr>
              <w:t>e econc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i app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siusan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z w:val="20"/>
                <w:szCs w:val="20"/>
              </w:rPr>
              <w:t>ua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gg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o spe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co.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ab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iesc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ia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z w:val="20"/>
                <w:szCs w:val="20"/>
              </w:rPr>
              <w:t>en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i s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u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ti</w:t>
            </w:r>
            <w:r w:rsidRPr="00687330">
              <w:rPr>
                <w:rFonts w:ascii="Arial" w:hAnsi="Arial" w:cs="Arial"/>
                <w:sz w:val="20"/>
                <w:szCs w:val="20"/>
              </w:rPr>
              <w:t>,anc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687330">
              <w:rPr>
                <w:rFonts w:ascii="Arial" w:hAnsi="Arial" w:cs="Arial"/>
                <w:sz w:val="20"/>
                <w:szCs w:val="20"/>
              </w:rPr>
              <w:t>e us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ndo 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or</w:t>
            </w:r>
            <w:r w:rsidRPr="00687330">
              <w:rPr>
                <w:rFonts w:ascii="Arial" w:hAnsi="Arial" w:cs="Arial"/>
                <w:sz w:val="20"/>
                <w:szCs w:val="20"/>
              </w:rPr>
              <w:t>se d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3" w:type="dxa"/>
          </w:tcPr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Lo sviluppo dell’agricoltura.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before="16"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widowControl w:val="0"/>
              <w:numPr>
                <w:ilvl w:val="0"/>
                <w:numId w:val="45"/>
              </w:numPr>
              <w:tabs>
                <w:tab w:val="left" w:pos="500"/>
                <w:tab w:val="left" w:pos="1080"/>
                <w:tab w:val="left" w:pos="1540"/>
                <w:tab w:val="left" w:pos="1960"/>
                <w:tab w:val="left" w:pos="2560"/>
                <w:tab w:val="left" w:pos="3000"/>
              </w:tabs>
              <w:autoSpaceDE w:val="0"/>
              <w:autoSpaceDN w:val="0"/>
              <w:adjustRightInd w:val="0"/>
              <w:spacing w:after="0"/>
              <w:ind w:right="61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e ci</w:t>
            </w:r>
            <w:r w:rsidRPr="00687330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687330">
              <w:rPr>
                <w:rFonts w:ascii="Arial" w:hAnsi="Arial" w:cs="Arial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z w:val="20"/>
                <w:szCs w:val="20"/>
              </w:rPr>
              <w:t>tà</w:t>
            </w:r>
            <w:r w:rsidRPr="00687330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687330">
              <w:rPr>
                <w:rFonts w:ascii="Arial" w:hAnsi="Arial" w:cs="Arial"/>
                <w:sz w:val="20"/>
                <w:szCs w:val="20"/>
              </w:rPr>
              <w:t>lu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687330">
              <w:rPr>
                <w:rFonts w:ascii="Arial" w:hAnsi="Arial" w:cs="Arial"/>
                <w:sz w:val="20"/>
                <w:szCs w:val="20"/>
              </w:rPr>
              <w:t>iali: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>i s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z w:val="20"/>
                <w:szCs w:val="20"/>
              </w:rPr>
              <w:t>ciali,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687330">
              <w:rPr>
                <w:rFonts w:ascii="Arial" w:hAnsi="Arial" w:cs="Arial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tici,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nom</w:t>
            </w:r>
            <w:r w:rsidRPr="00687330">
              <w:rPr>
                <w:rFonts w:ascii="Arial" w:hAnsi="Arial" w:cs="Arial"/>
                <w:sz w:val="20"/>
                <w:szCs w:val="20"/>
              </w:rPr>
              <w:t>ic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, rel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ig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iosi 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687330">
              <w:rPr>
                <w:rFonts w:ascii="Arial" w:hAnsi="Arial" w:cs="Arial"/>
                <w:sz w:val="20"/>
                <w:szCs w:val="20"/>
              </w:rPr>
              <w:t>rtisti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68733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687330" w:rsidRPr="00687330" w:rsidRDefault="00687330" w:rsidP="00687330">
            <w:pPr>
              <w:widowControl w:val="0"/>
              <w:autoSpaceDE w:val="0"/>
              <w:autoSpaceDN w:val="0"/>
              <w:adjustRightInd w:val="0"/>
              <w:spacing w:before="16"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7330">
              <w:rPr>
                <w:rFonts w:ascii="Arial" w:hAnsi="Arial" w:cs="Arial"/>
                <w:sz w:val="20"/>
                <w:szCs w:val="20"/>
              </w:rPr>
              <w:t>Ire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z w:val="20"/>
                <w:szCs w:val="20"/>
              </w:rPr>
              <w:t>i Mes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opo</w:t>
            </w:r>
            <w:r w:rsidRPr="00687330">
              <w:rPr>
                <w:rFonts w:ascii="Arial" w:hAnsi="Arial" w:cs="Arial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z w:val="20"/>
                <w:szCs w:val="20"/>
              </w:rPr>
              <w:t>ici</w:t>
            </w:r>
            <w:r w:rsidRPr="00687330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Pr="00687330">
              <w:rPr>
                <w:rFonts w:ascii="Arial" w:hAnsi="Arial" w:cs="Arial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z w:val="20"/>
                <w:szCs w:val="20"/>
              </w:rPr>
              <w:t>, B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687330">
              <w:rPr>
                <w:rFonts w:ascii="Arial" w:hAnsi="Arial" w:cs="Arial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si, 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687330">
              <w:rPr>
                <w:rFonts w:ascii="Arial" w:hAnsi="Arial" w:cs="Arial"/>
                <w:sz w:val="20"/>
                <w:szCs w:val="20"/>
              </w:rPr>
              <w:t xml:space="preserve">titi 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87330">
              <w:rPr>
                <w:rFonts w:ascii="Arial" w:hAnsi="Arial" w:cs="Arial"/>
                <w:sz w:val="20"/>
                <w:szCs w:val="20"/>
              </w:rPr>
              <w:t>d</w:t>
            </w:r>
            <w:r w:rsidRPr="00687330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687330">
              <w:rPr>
                <w:rFonts w:ascii="Arial" w:hAnsi="Arial" w:cs="Arial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687330">
              <w:rPr>
                <w:rFonts w:ascii="Arial" w:hAnsi="Arial" w:cs="Arial"/>
                <w:sz w:val="20"/>
                <w:szCs w:val="20"/>
              </w:rPr>
              <w:t>i</w:t>
            </w:r>
            <w:r w:rsidRPr="0068733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687330">
              <w:rPr>
                <w:rFonts w:ascii="Arial" w:hAnsi="Arial" w:cs="Arial"/>
                <w:sz w:val="20"/>
                <w:szCs w:val="20"/>
              </w:rPr>
              <w:t>i).</w:t>
            </w: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pStyle w:val="Nessunaspaziatur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687330">
              <w:rPr>
                <w:rFonts w:ascii="Arial" w:hAnsi="Arial" w:cs="Arial"/>
              </w:rPr>
              <w:t>Gli E</w:t>
            </w:r>
            <w:r w:rsidRPr="00687330">
              <w:rPr>
                <w:rFonts w:ascii="Arial" w:hAnsi="Arial" w:cs="Arial"/>
                <w:spacing w:val="-1"/>
              </w:rPr>
              <w:t>g</w:t>
            </w:r>
            <w:r w:rsidRPr="00687330">
              <w:rPr>
                <w:rFonts w:ascii="Arial" w:hAnsi="Arial" w:cs="Arial"/>
                <w:spacing w:val="2"/>
              </w:rPr>
              <w:t>i</w:t>
            </w:r>
            <w:r w:rsidRPr="00687330">
              <w:rPr>
                <w:rFonts w:ascii="Arial" w:hAnsi="Arial" w:cs="Arial"/>
                <w:spacing w:val="-2"/>
              </w:rPr>
              <w:t>z</w:t>
            </w:r>
            <w:r w:rsidRPr="00687330">
              <w:rPr>
                <w:rFonts w:ascii="Arial" w:hAnsi="Arial" w:cs="Arial"/>
              </w:rPr>
              <w:t>i</w:t>
            </w:r>
          </w:p>
          <w:p w:rsidR="00687330" w:rsidRPr="00687330" w:rsidRDefault="00687330" w:rsidP="00687330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687330" w:rsidRPr="00687330" w:rsidRDefault="00687330" w:rsidP="00687330">
            <w:pPr>
              <w:pStyle w:val="Nessunaspaziatur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687330">
              <w:rPr>
                <w:rFonts w:ascii="Arial" w:hAnsi="Arial" w:cs="Arial"/>
              </w:rPr>
              <w:t>C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</w:rPr>
              <w:t>vi</w:t>
            </w:r>
            <w:r w:rsidRPr="00687330">
              <w:rPr>
                <w:rFonts w:ascii="Arial" w:hAnsi="Arial" w:cs="Arial"/>
                <w:spacing w:val="-1"/>
              </w:rPr>
              <w:t>l</w:t>
            </w:r>
            <w:r w:rsidRPr="00687330">
              <w:rPr>
                <w:rFonts w:ascii="Arial" w:hAnsi="Arial" w:cs="Arial"/>
              </w:rPr>
              <w:t>tà</w:t>
            </w:r>
            <w:r w:rsidRPr="00687330">
              <w:rPr>
                <w:rFonts w:ascii="Arial" w:hAnsi="Arial" w:cs="Arial"/>
                <w:spacing w:val="3"/>
              </w:rPr>
              <w:t>f</w:t>
            </w:r>
            <w:r w:rsidRPr="00687330">
              <w:rPr>
                <w:rFonts w:ascii="Arial" w:hAnsi="Arial" w:cs="Arial"/>
              </w:rPr>
              <w:t>lu</w:t>
            </w:r>
            <w:r w:rsidRPr="00687330">
              <w:rPr>
                <w:rFonts w:ascii="Arial" w:hAnsi="Arial" w:cs="Arial"/>
                <w:spacing w:val="-2"/>
              </w:rPr>
              <w:t>v</w:t>
            </w:r>
            <w:r w:rsidRPr="00687330">
              <w:rPr>
                <w:rFonts w:ascii="Arial" w:hAnsi="Arial" w:cs="Arial"/>
              </w:rPr>
              <w:t>iali</w:t>
            </w:r>
            <w:r w:rsidRPr="00687330">
              <w:rPr>
                <w:rFonts w:ascii="Arial" w:hAnsi="Arial" w:cs="Arial"/>
                <w:spacing w:val="1"/>
              </w:rPr>
              <w:t>de</w:t>
            </w:r>
            <w:r w:rsidRPr="00687330">
              <w:rPr>
                <w:rFonts w:ascii="Arial" w:hAnsi="Arial" w:cs="Arial"/>
              </w:rPr>
              <w:t>l</w:t>
            </w:r>
            <w:r w:rsidRPr="00687330">
              <w:rPr>
                <w:rFonts w:ascii="Arial" w:hAnsi="Arial" w:cs="Arial"/>
                <w:spacing w:val="-1"/>
              </w:rPr>
              <w:t>l</w:t>
            </w:r>
            <w:r w:rsidRPr="00687330">
              <w:rPr>
                <w:rFonts w:ascii="Arial" w:hAnsi="Arial" w:cs="Arial"/>
              </w:rPr>
              <w:t>’Or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  <w:spacing w:val="1"/>
              </w:rPr>
              <w:t>en</w:t>
            </w:r>
            <w:r w:rsidRPr="00687330">
              <w:rPr>
                <w:rFonts w:ascii="Arial" w:hAnsi="Arial" w:cs="Arial"/>
              </w:rPr>
              <w:t>t</w:t>
            </w:r>
            <w:r w:rsidRPr="00687330">
              <w:rPr>
                <w:rFonts w:ascii="Arial" w:hAnsi="Arial" w:cs="Arial"/>
                <w:spacing w:val="1"/>
              </w:rPr>
              <w:t>e</w:t>
            </w:r>
            <w:r w:rsidRPr="00687330">
              <w:rPr>
                <w:rFonts w:ascii="Arial" w:hAnsi="Arial" w:cs="Arial"/>
              </w:rPr>
              <w:t>:C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  <w:spacing w:val="1"/>
              </w:rPr>
              <w:t>n</w:t>
            </w:r>
            <w:r w:rsidRPr="00687330">
              <w:rPr>
                <w:rFonts w:ascii="Arial" w:hAnsi="Arial" w:cs="Arial"/>
              </w:rPr>
              <w:t>a</w:t>
            </w:r>
            <w:r w:rsidRPr="00687330">
              <w:rPr>
                <w:rFonts w:ascii="Arial" w:hAnsi="Arial" w:cs="Arial"/>
                <w:spacing w:val="-1"/>
              </w:rPr>
              <w:t>e</w:t>
            </w:r>
            <w:r w:rsidRPr="00687330">
              <w:rPr>
                <w:rFonts w:ascii="Arial" w:hAnsi="Arial" w:cs="Arial"/>
              </w:rPr>
              <w:t>d I</w:t>
            </w:r>
            <w:r w:rsidRPr="00687330">
              <w:rPr>
                <w:rFonts w:ascii="Arial" w:hAnsi="Arial" w:cs="Arial"/>
                <w:spacing w:val="1"/>
              </w:rPr>
              <w:t>nd</w:t>
            </w:r>
            <w:r w:rsidRPr="00687330">
              <w:rPr>
                <w:rFonts w:ascii="Arial" w:hAnsi="Arial" w:cs="Arial"/>
              </w:rPr>
              <w:t>ia.</w:t>
            </w:r>
          </w:p>
          <w:p w:rsidR="00687330" w:rsidRPr="00687330" w:rsidRDefault="00687330" w:rsidP="00687330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687330" w:rsidRPr="00687330" w:rsidRDefault="00687330" w:rsidP="00687330">
            <w:pPr>
              <w:pStyle w:val="Nessunaspaziatur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687330">
              <w:rPr>
                <w:rFonts w:ascii="Arial" w:hAnsi="Arial" w:cs="Arial"/>
                <w:spacing w:val="1"/>
              </w:rPr>
              <w:t>L</w:t>
            </w:r>
            <w:r w:rsidRPr="00687330">
              <w:rPr>
                <w:rFonts w:ascii="Arial" w:hAnsi="Arial" w:cs="Arial"/>
              </w:rPr>
              <w:t>eci</w:t>
            </w:r>
            <w:r w:rsidRPr="00687330">
              <w:rPr>
                <w:rFonts w:ascii="Arial" w:hAnsi="Arial" w:cs="Arial"/>
                <w:spacing w:val="-2"/>
              </w:rPr>
              <w:t>v</w:t>
            </w:r>
            <w:r w:rsidRPr="00687330">
              <w:rPr>
                <w:rFonts w:ascii="Arial" w:hAnsi="Arial" w:cs="Arial"/>
              </w:rPr>
              <w:t>i</w:t>
            </w:r>
            <w:r w:rsidRPr="00687330">
              <w:rPr>
                <w:rFonts w:ascii="Arial" w:hAnsi="Arial" w:cs="Arial"/>
                <w:spacing w:val="-1"/>
              </w:rPr>
              <w:t>l</w:t>
            </w:r>
            <w:r w:rsidRPr="00687330">
              <w:rPr>
                <w:rFonts w:ascii="Arial" w:hAnsi="Arial" w:cs="Arial"/>
              </w:rPr>
              <w:t>tà</w:t>
            </w:r>
            <w:r w:rsidRPr="00687330">
              <w:rPr>
                <w:rFonts w:ascii="Arial" w:hAnsi="Arial" w:cs="Arial"/>
                <w:spacing w:val="1"/>
              </w:rPr>
              <w:t>d</w:t>
            </w:r>
            <w:r w:rsidRPr="00687330">
              <w:rPr>
                <w:rFonts w:ascii="Arial" w:hAnsi="Arial" w:cs="Arial"/>
                <w:spacing w:val="-1"/>
              </w:rPr>
              <w:t>e</w:t>
            </w:r>
            <w:r w:rsidRPr="00687330">
              <w:rPr>
                <w:rFonts w:ascii="Arial" w:hAnsi="Arial" w:cs="Arial"/>
              </w:rPr>
              <w:t xml:space="preserve">l </w:t>
            </w:r>
            <w:r w:rsidRPr="00687330">
              <w:rPr>
                <w:rFonts w:ascii="Arial" w:hAnsi="Arial" w:cs="Arial"/>
                <w:spacing w:val="-1"/>
              </w:rPr>
              <w:lastRenderedPageBreak/>
              <w:t>M</w:t>
            </w:r>
            <w:r w:rsidRPr="00687330">
              <w:rPr>
                <w:rFonts w:ascii="Arial" w:hAnsi="Arial" w:cs="Arial"/>
                <w:spacing w:val="1"/>
              </w:rPr>
              <w:t>ed</w:t>
            </w:r>
            <w:r w:rsidRPr="00687330">
              <w:rPr>
                <w:rFonts w:ascii="Arial" w:hAnsi="Arial" w:cs="Arial"/>
              </w:rPr>
              <w:t>it</w:t>
            </w:r>
            <w:r w:rsidRPr="00687330">
              <w:rPr>
                <w:rFonts w:ascii="Arial" w:hAnsi="Arial" w:cs="Arial"/>
                <w:spacing w:val="1"/>
              </w:rPr>
              <w:t>e</w:t>
            </w:r>
            <w:r w:rsidRPr="00687330">
              <w:rPr>
                <w:rFonts w:ascii="Arial" w:hAnsi="Arial" w:cs="Arial"/>
              </w:rPr>
              <w:t>r</w:t>
            </w:r>
            <w:r w:rsidRPr="00687330">
              <w:rPr>
                <w:rFonts w:ascii="Arial" w:hAnsi="Arial" w:cs="Arial"/>
                <w:spacing w:val="-1"/>
              </w:rPr>
              <w:t>r</w:t>
            </w:r>
            <w:r w:rsidRPr="00687330">
              <w:rPr>
                <w:rFonts w:ascii="Arial" w:hAnsi="Arial" w:cs="Arial"/>
                <w:spacing w:val="1"/>
              </w:rPr>
              <w:t>an</w:t>
            </w:r>
            <w:r w:rsidRPr="00687330">
              <w:rPr>
                <w:rFonts w:ascii="Arial" w:hAnsi="Arial" w:cs="Arial"/>
                <w:spacing w:val="-1"/>
              </w:rPr>
              <w:t>e</w:t>
            </w:r>
            <w:r w:rsidRPr="00687330">
              <w:rPr>
                <w:rFonts w:ascii="Arial" w:hAnsi="Arial" w:cs="Arial"/>
                <w:spacing w:val="1"/>
              </w:rPr>
              <w:t>o</w:t>
            </w:r>
            <w:r w:rsidRPr="00687330">
              <w:rPr>
                <w:rFonts w:ascii="Arial" w:hAnsi="Arial" w:cs="Arial"/>
              </w:rPr>
              <w:t>:</w:t>
            </w:r>
            <w:r w:rsidRPr="00687330">
              <w:rPr>
                <w:rFonts w:ascii="Arial" w:hAnsi="Arial" w:cs="Arial"/>
              </w:rPr>
              <w:tab/>
            </w:r>
            <w:r w:rsidRPr="00687330">
              <w:rPr>
                <w:rFonts w:ascii="Arial" w:hAnsi="Arial" w:cs="Arial"/>
                <w:spacing w:val="1"/>
              </w:rPr>
              <w:t>a</w:t>
            </w:r>
            <w:r w:rsidRPr="00687330">
              <w:rPr>
                <w:rFonts w:ascii="Arial" w:hAnsi="Arial" w:cs="Arial"/>
                <w:spacing w:val="-2"/>
              </w:rPr>
              <w:t>s</w:t>
            </w:r>
            <w:r w:rsidRPr="00687330">
              <w:rPr>
                <w:rFonts w:ascii="Arial" w:hAnsi="Arial" w:cs="Arial"/>
                <w:spacing w:val="1"/>
              </w:rPr>
              <w:t>pe</w:t>
            </w:r>
            <w:r w:rsidRPr="00687330">
              <w:rPr>
                <w:rFonts w:ascii="Arial" w:hAnsi="Arial" w:cs="Arial"/>
                <w:spacing w:val="-2"/>
              </w:rPr>
              <w:t>tt</w:t>
            </w:r>
            <w:r w:rsidRPr="00687330">
              <w:rPr>
                <w:rFonts w:ascii="Arial" w:hAnsi="Arial" w:cs="Arial"/>
              </w:rPr>
              <w:t>i s</w:t>
            </w:r>
            <w:r w:rsidRPr="00687330">
              <w:rPr>
                <w:rFonts w:ascii="Arial" w:hAnsi="Arial" w:cs="Arial"/>
                <w:spacing w:val="1"/>
              </w:rPr>
              <w:t>o</w:t>
            </w:r>
            <w:r w:rsidRPr="00687330">
              <w:rPr>
                <w:rFonts w:ascii="Arial" w:hAnsi="Arial" w:cs="Arial"/>
              </w:rPr>
              <w:t>ciali,</w:t>
            </w:r>
            <w:r w:rsidRPr="00687330">
              <w:rPr>
                <w:rFonts w:ascii="Arial" w:hAnsi="Arial" w:cs="Arial"/>
                <w:spacing w:val="1"/>
              </w:rPr>
              <w:t>po</w:t>
            </w:r>
            <w:r w:rsidRPr="00687330">
              <w:rPr>
                <w:rFonts w:ascii="Arial" w:hAnsi="Arial" w:cs="Arial"/>
              </w:rPr>
              <w:t>l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</w:rPr>
              <w:t xml:space="preserve">tici, </w:t>
            </w:r>
            <w:r w:rsidRPr="00687330">
              <w:rPr>
                <w:rFonts w:ascii="Arial" w:hAnsi="Arial" w:cs="Arial"/>
                <w:spacing w:val="1"/>
              </w:rPr>
              <w:t>e</w:t>
            </w:r>
            <w:r w:rsidRPr="00687330">
              <w:rPr>
                <w:rFonts w:ascii="Arial" w:hAnsi="Arial" w:cs="Arial"/>
              </w:rPr>
              <w:t>c</w:t>
            </w:r>
            <w:r w:rsidRPr="00687330">
              <w:rPr>
                <w:rFonts w:ascii="Arial" w:hAnsi="Arial" w:cs="Arial"/>
                <w:spacing w:val="1"/>
              </w:rPr>
              <w:t>o</w:t>
            </w:r>
            <w:r w:rsidRPr="00687330">
              <w:rPr>
                <w:rFonts w:ascii="Arial" w:hAnsi="Arial" w:cs="Arial"/>
                <w:spacing w:val="-1"/>
              </w:rPr>
              <w:t>n</w:t>
            </w:r>
            <w:r w:rsidRPr="00687330">
              <w:rPr>
                <w:rFonts w:ascii="Arial" w:hAnsi="Arial" w:cs="Arial"/>
                <w:spacing w:val="1"/>
              </w:rPr>
              <w:t>om</w:t>
            </w:r>
            <w:r w:rsidRPr="00687330">
              <w:rPr>
                <w:rFonts w:ascii="Arial" w:hAnsi="Arial" w:cs="Arial"/>
              </w:rPr>
              <w:t>ic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</w:rPr>
              <w:t>,</w:t>
            </w:r>
            <w:r w:rsidRPr="00687330">
              <w:rPr>
                <w:rFonts w:ascii="Arial" w:hAnsi="Arial" w:cs="Arial"/>
                <w:spacing w:val="-3"/>
              </w:rPr>
              <w:t>r</w:t>
            </w:r>
            <w:r w:rsidRPr="00687330">
              <w:rPr>
                <w:rFonts w:ascii="Arial" w:hAnsi="Arial" w:cs="Arial"/>
                <w:spacing w:val="1"/>
              </w:rPr>
              <w:t>e</w:t>
            </w:r>
            <w:r w:rsidRPr="00687330">
              <w:rPr>
                <w:rFonts w:ascii="Arial" w:hAnsi="Arial" w:cs="Arial"/>
              </w:rPr>
              <w:t>l</w:t>
            </w:r>
            <w:r w:rsidRPr="00687330">
              <w:rPr>
                <w:rFonts w:ascii="Arial" w:hAnsi="Arial" w:cs="Arial"/>
                <w:spacing w:val="-1"/>
              </w:rPr>
              <w:t>ig</w:t>
            </w:r>
            <w:r w:rsidRPr="00687330">
              <w:rPr>
                <w:rFonts w:ascii="Arial" w:hAnsi="Arial" w:cs="Arial"/>
              </w:rPr>
              <w:t xml:space="preserve">iosi </w:t>
            </w:r>
            <w:r w:rsidRPr="00687330">
              <w:rPr>
                <w:rFonts w:ascii="Arial" w:hAnsi="Arial" w:cs="Arial"/>
                <w:spacing w:val="1"/>
              </w:rPr>
              <w:t>a</w:t>
            </w:r>
            <w:r w:rsidRPr="00687330">
              <w:rPr>
                <w:rFonts w:ascii="Arial" w:hAnsi="Arial" w:cs="Arial"/>
              </w:rPr>
              <w:t>rtisti</w:t>
            </w:r>
            <w:r w:rsidRPr="00687330">
              <w:rPr>
                <w:rFonts w:ascii="Arial" w:hAnsi="Arial" w:cs="Arial"/>
                <w:spacing w:val="-1"/>
              </w:rPr>
              <w:t>c</w:t>
            </w:r>
            <w:r w:rsidRPr="00687330">
              <w:rPr>
                <w:rFonts w:ascii="Arial" w:hAnsi="Arial" w:cs="Arial"/>
              </w:rPr>
              <w:t>i:</w:t>
            </w:r>
          </w:p>
          <w:p w:rsidR="00687330" w:rsidRPr="00687330" w:rsidRDefault="00687330" w:rsidP="00687330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687330" w:rsidRPr="00687330" w:rsidRDefault="00687330" w:rsidP="00687330">
            <w:pPr>
              <w:pStyle w:val="Nessunaspaziatur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687330">
              <w:rPr>
                <w:rFonts w:ascii="Arial" w:hAnsi="Arial" w:cs="Arial"/>
              </w:rPr>
              <w:t>Fe</w:t>
            </w:r>
            <w:r w:rsidRPr="00687330">
              <w:rPr>
                <w:rFonts w:ascii="Arial" w:hAnsi="Arial" w:cs="Arial"/>
                <w:spacing w:val="1"/>
              </w:rPr>
              <w:t>n</w:t>
            </w:r>
            <w:r w:rsidRPr="00687330">
              <w:rPr>
                <w:rFonts w:ascii="Arial" w:hAnsi="Arial" w:cs="Arial"/>
              </w:rPr>
              <w:t>ic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</w:rPr>
              <w:t>,E</w:t>
            </w:r>
            <w:r w:rsidRPr="00687330">
              <w:rPr>
                <w:rFonts w:ascii="Arial" w:hAnsi="Arial" w:cs="Arial"/>
                <w:spacing w:val="1"/>
              </w:rPr>
              <w:t>b</w:t>
            </w:r>
            <w:r w:rsidRPr="00687330">
              <w:rPr>
                <w:rFonts w:ascii="Arial" w:hAnsi="Arial" w:cs="Arial"/>
              </w:rPr>
              <w:t>rei</w:t>
            </w:r>
          </w:p>
          <w:p w:rsidR="00687330" w:rsidRPr="00687330" w:rsidRDefault="00687330" w:rsidP="00687330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687330" w:rsidRPr="00687330" w:rsidRDefault="00687330" w:rsidP="00687330">
            <w:pPr>
              <w:pStyle w:val="Nessunaspaziatur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687330">
              <w:rPr>
                <w:rFonts w:ascii="Arial" w:hAnsi="Arial" w:cs="Arial"/>
              </w:rPr>
              <w:t>C</w:t>
            </w:r>
            <w:r w:rsidRPr="00687330">
              <w:rPr>
                <w:rFonts w:ascii="Arial" w:hAnsi="Arial" w:cs="Arial"/>
                <w:spacing w:val="-1"/>
              </w:rPr>
              <w:t>r</w:t>
            </w:r>
            <w:r w:rsidRPr="00687330">
              <w:rPr>
                <w:rFonts w:ascii="Arial" w:hAnsi="Arial" w:cs="Arial"/>
                <w:spacing w:val="1"/>
              </w:rPr>
              <w:t>e</w:t>
            </w:r>
            <w:r w:rsidRPr="00687330">
              <w:rPr>
                <w:rFonts w:ascii="Arial" w:hAnsi="Arial" w:cs="Arial"/>
              </w:rPr>
              <w:t>t</w:t>
            </w:r>
            <w:r w:rsidRPr="00687330">
              <w:rPr>
                <w:rFonts w:ascii="Arial" w:hAnsi="Arial" w:cs="Arial"/>
                <w:spacing w:val="1"/>
              </w:rPr>
              <w:t>e</w:t>
            </w:r>
            <w:r w:rsidRPr="00687330">
              <w:rPr>
                <w:rFonts w:ascii="Arial" w:hAnsi="Arial" w:cs="Arial"/>
              </w:rPr>
              <w:t>si, M</w:t>
            </w:r>
            <w:r w:rsidRPr="00687330">
              <w:rPr>
                <w:rFonts w:ascii="Arial" w:hAnsi="Arial" w:cs="Arial"/>
                <w:spacing w:val="-1"/>
              </w:rPr>
              <w:t>i</w:t>
            </w:r>
            <w:r w:rsidRPr="00687330">
              <w:rPr>
                <w:rFonts w:ascii="Arial" w:hAnsi="Arial" w:cs="Arial"/>
              </w:rPr>
              <w:t>c</w:t>
            </w:r>
            <w:r w:rsidRPr="00687330">
              <w:rPr>
                <w:rFonts w:ascii="Arial" w:hAnsi="Arial" w:cs="Arial"/>
                <w:spacing w:val="1"/>
              </w:rPr>
              <w:t>ene</w:t>
            </w:r>
            <w:r w:rsidRPr="00687330">
              <w:rPr>
                <w:rFonts w:ascii="Arial" w:hAnsi="Arial" w:cs="Arial"/>
              </w:rPr>
              <w:t>i.</w:t>
            </w: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87330" w:rsidRPr="00687330" w:rsidRDefault="00687330" w:rsidP="00687330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10DCF" w:rsidRDefault="00610DCF" w:rsidP="00610DCF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610DCF" w:rsidRDefault="00610DCF" w:rsidP="00610DCF">
      <w:pPr>
        <w:spacing w:after="0" w:line="360" w:lineRule="auto"/>
      </w:pPr>
    </w:p>
    <w:p w:rsidR="00610DCF" w:rsidRDefault="00610DCF" w:rsidP="00610DC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GEOGRAFIA</w:t>
      </w:r>
      <w:r w:rsidRPr="0081305D">
        <w:rPr>
          <w:b/>
          <w:sz w:val="28"/>
          <w:szCs w:val="28"/>
        </w:rPr>
        <w:t xml:space="preserve">  -  CLASSE</w:t>
      </w:r>
      <w:r>
        <w:rPr>
          <w:b/>
          <w:sz w:val="28"/>
          <w:szCs w:val="28"/>
        </w:rPr>
        <w:t xml:space="preserve"> </w:t>
      </w:r>
      <w:r w:rsidR="00687330">
        <w:rPr>
          <w:b/>
          <w:sz w:val="28"/>
          <w:szCs w:val="28"/>
        </w:rPr>
        <w:t>IV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3158"/>
        <w:gridCol w:w="3941"/>
      </w:tblGrid>
      <w:tr w:rsidR="00687330" w:rsidRPr="0041230E" w:rsidTr="00687330">
        <w:tc>
          <w:tcPr>
            <w:tcW w:w="5000" w:type="pct"/>
            <w:gridSpan w:val="3"/>
          </w:tcPr>
          <w:p w:rsidR="00687330" w:rsidRPr="0041230E" w:rsidRDefault="00687330" w:rsidP="00610DCF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B7D0F">
              <w:rPr>
                <w:rFonts w:ascii="Arial" w:hAnsi="Arial" w:cs="Arial"/>
                <w:b/>
              </w:rPr>
              <w:t>TRAGUARDI AL TERMINE della SCUOLA PRIMARIA</w:t>
            </w:r>
          </w:p>
        </w:tc>
      </w:tr>
      <w:tr w:rsidR="00687330" w:rsidRPr="0041230E" w:rsidTr="00687330">
        <w:tc>
          <w:tcPr>
            <w:tcW w:w="5000" w:type="pct"/>
            <w:gridSpan w:val="3"/>
          </w:tcPr>
          <w:p w:rsidR="00687330" w:rsidRDefault="00687330" w:rsidP="00687330">
            <w:pPr>
              <w:pStyle w:val="TableParagraph"/>
              <w:ind w:left="108" w:right="93"/>
              <w:jc w:val="both"/>
            </w:pPr>
            <w:r>
              <w:t>L’alunno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orienta</w:t>
            </w:r>
            <w:r>
              <w:rPr>
                <w:spacing w:val="1"/>
              </w:rPr>
              <w:t xml:space="preserve"> </w:t>
            </w:r>
            <w:r>
              <w:t>nello</w:t>
            </w:r>
            <w:r>
              <w:rPr>
                <w:spacing w:val="1"/>
              </w:rPr>
              <w:t xml:space="preserve"> </w:t>
            </w:r>
            <w:r>
              <w:t>spazio</w:t>
            </w:r>
            <w:r>
              <w:rPr>
                <w:spacing w:val="1"/>
              </w:rPr>
              <w:t xml:space="preserve"> </w:t>
            </w:r>
            <w:r>
              <w:t>circostante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carte</w:t>
            </w:r>
            <w:r>
              <w:rPr>
                <w:spacing w:val="1"/>
              </w:rPr>
              <w:t xml:space="preserve"> </w:t>
            </w:r>
            <w:r>
              <w:t>geografiche,</w:t>
            </w:r>
            <w:r>
              <w:rPr>
                <w:spacing w:val="1"/>
              </w:rPr>
              <w:t xml:space="preserve"> </w:t>
            </w:r>
            <w:r>
              <w:t>utilizzando riferimenti topologici e punti</w:t>
            </w:r>
            <w:r>
              <w:rPr>
                <w:spacing w:val="1"/>
              </w:rPr>
              <w:t xml:space="preserve"> </w:t>
            </w:r>
            <w:r>
              <w:t>cardinali.</w:t>
            </w:r>
          </w:p>
          <w:p w:rsidR="00687330" w:rsidRDefault="00687330" w:rsidP="00687330">
            <w:pPr>
              <w:pStyle w:val="TableParagraph"/>
              <w:ind w:left="108" w:right="91"/>
              <w:jc w:val="both"/>
            </w:pP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geo-</w:t>
            </w:r>
            <w:r>
              <w:rPr>
                <w:spacing w:val="1"/>
              </w:rPr>
              <w:t xml:space="preserve"> </w:t>
            </w:r>
            <w:r>
              <w:t>graficità per interpretare carte geografiche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globo</w:t>
            </w:r>
            <w:r>
              <w:rPr>
                <w:spacing w:val="1"/>
              </w:rPr>
              <w:t xml:space="preserve"> </w:t>
            </w:r>
            <w:r>
              <w:t>terrestre,</w:t>
            </w:r>
            <w:r>
              <w:rPr>
                <w:spacing w:val="1"/>
              </w:rPr>
              <w:t xml:space="preserve"> </w:t>
            </w:r>
            <w:r>
              <w:t>realizzare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schizzi</w:t>
            </w:r>
            <w:r>
              <w:rPr>
                <w:spacing w:val="1"/>
              </w:rPr>
              <w:t xml:space="preserve"> </w:t>
            </w:r>
            <w:r>
              <w:t>cartografici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carte</w:t>
            </w:r>
            <w:r>
              <w:rPr>
                <w:spacing w:val="1"/>
              </w:rPr>
              <w:t xml:space="preserve"> </w:t>
            </w:r>
            <w:r>
              <w:t>tematiche,</w:t>
            </w:r>
            <w:r>
              <w:rPr>
                <w:spacing w:val="1"/>
              </w:rPr>
              <w:t xml:space="preserve"> </w:t>
            </w:r>
            <w:r>
              <w:t>progettare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itinerari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viaggio.</w:t>
            </w:r>
          </w:p>
          <w:p w:rsidR="00687330" w:rsidRDefault="00687330" w:rsidP="00687330">
            <w:pPr>
              <w:pStyle w:val="TableParagraph"/>
              <w:ind w:left="108" w:right="94"/>
              <w:jc w:val="both"/>
            </w:pPr>
            <w:r>
              <w:t>Ricava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geografiche</w:t>
            </w:r>
            <w:r>
              <w:rPr>
                <w:spacing w:val="56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pluralità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fonti</w:t>
            </w:r>
            <w:r>
              <w:rPr>
                <w:spacing w:val="1"/>
              </w:rPr>
              <w:t xml:space="preserve"> </w:t>
            </w:r>
            <w:r>
              <w:t>(cartografiche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satellitari, tecnologie digitali, fotografiche,</w:t>
            </w:r>
            <w:r>
              <w:rPr>
                <w:spacing w:val="-52"/>
              </w:rPr>
              <w:t xml:space="preserve"> </w:t>
            </w:r>
            <w:r>
              <w:t>artistico-letterarie).</w:t>
            </w:r>
          </w:p>
          <w:p w:rsidR="00687330" w:rsidRDefault="00687330" w:rsidP="00687330">
            <w:pPr>
              <w:pStyle w:val="TableParagraph"/>
              <w:ind w:left="108" w:right="93"/>
              <w:jc w:val="both"/>
            </w:pPr>
            <w:r>
              <w:t>Riconosce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denomina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“oggetti”</w:t>
            </w:r>
            <w:r>
              <w:rPr>
                <w:spacing w:val="1"/>
              </w:rPr>
              <w:t xml:space="preserve"> </w:t>
            </w:r>
            <w:r>
              <w:t>geografici</w:t>
            </w:r>
            <w:r>
              <w:rPr>
                <w:spacing w:val="1"/>
              </w:rPr>
              <w:t xml:space="preserve"> </w:t>
            </w:r>
            <w:r>
              <w:t>fisici</w:t>
            </w:r>
            <w:r>
              <w:rPr>
                <w:spacing w:val="1"/>
              </w:rPr>
              <w:t xml:space="preserve"> </w:t>
            </w:r>
            <w:r>
              <w:t>(fiumi,</w:t>
            </w:r>
            <w:r>
              <w:rPr>
                <w:spacing w:val="1"/>
              </w:rPr>
              <w:t xml:space="preserve"> </w:t>
            </w:r>
            <w:r>
              <w:t>monti,</w:t>
            </w:r>
            <w:r>
              <w:rPr>
                <w:spacing w:val="-52"/>
              </w:rPr>
              <w:t xml:space="preserve"> </w:t>
            </w:r>
            <w:r>
              <w:t>pianure, coste, colline, laghi, mari, oceani,</w:t>
            </w:r>
            <w:r>
              <w:rPr>
                <w:spacing w:val="1"/>
              </w:rPr>
              <w:t xml:space="preserve"> </w:t>
            </w:r>
            <w:r>
              <w:t>ecc.)</w:t>
            </w:r>
          </w:p>
          <w:p w:rsidR="00687330" w:rsidRDefault="00687330" w:rsidP="00687330">
            <w:pPr>
              <w:pStyle w:val="TableParagraph"/>
              <w:ind w:left="108" w:right="93"/>
              <w:jc w:val="both"/>
            </w:pPr>
            <w:r>
              <w:t>Individua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caratteri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connotano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paesaggi</w:t>
            </w:r>
            <w:r>
              <w:rPr>
                <w:spacing w:val="1"/>
              </w:rPr>
              <w:t xml:space="preserve"> </w:t>
            </w:r>
            <w:r>
              <w:t>(di</w:t>
            </w:r>
            <w:r>
              <w:rPr>
                <w:spacing w:val="1"/>
              </w:rPr>
              <w:t xml:space="preserve"> </w:t>
            </w:r>
            <w:r>
              <w:t>montagna,</w:t>
            </w:r>
            <w:r>
              <w:rPr>
                <w:spacing w:val="1"/>
              </w:rPr>
              <w:t xml:space="preserve"> </w:t>
            </w:r>
            <w:r>
              <w:t>collina,</w:t>
            </w:r>
            <w:r>
              <w:rPr>
                <w:spacing w:val="1"/>
              </w:rPr>
              <w:t xml:space="preserve"> </w:t>
            </w:r>
            <w:r>
              <w:t>pianura,</w:t>
            </w:r>
            <w:r>
              <w:rPr>
                <w:spacing w:val="-52"/>
              </w:rPr>
              <w:t xml:space="preserve"> </w:t>
            </w:r>
            <w:r>
              <w:t>vulcanici,</w:t>
            </w:r>
            <w:r>
              <w:rPr>
                <w:spacing w:val="28"/>
              </w:rPr>
              <w:t xml:space="preserve"> </w:t>
            </w:r>
            <w:r>
              <w:t>ecc.)</w:t>
            </w:r>
            <w:r>
              <w:rPr>
                <w:spacing w:val="28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particolare</w:t>
            </w:r>
            <w:r>
              <w:rPr>
                <w:spacing w:val="29"/>
              </w:rPr>
              <w:t xml:space="preserve"> </w:t>
            </w:r>
            <w:r>
              <w:t>attenzione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quelli</w:t>
            </w:r>
            <w:r>
              <w:rPr>
                <w:spacing w:val="1"/>
              </w:rPr>
              <w:t xml:space="preserve"> </w:t>
            </w:r>
            <w:r>
              <w:t>italiani,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individua</w:t>
            </w:r>
            <w:r>
              <w:rPr>
                <w:spacing w:val="1"/>
              </w:rPr>
              <w:t xml:space="preserve"> </w:t>
            </w:r>
            <w:r>
              <w:t>analogie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differenze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56"/>
              </w:rPr>
              <w:t xml:space="preserve"> </w:t>
            </w:r>
            <w:r>
              <w:t>paesaggi</w:t>
            </w:r>
            <w:r>
              <w:rPr>
                <w:spacing w:val="-52"/>
              </w:rPr>
              <w:t xml:space="preserve"> </w:t>
            </w:r>
            <w:r>
              <w:t>europei</w:t>
            </w:r>
            <w:r>
              <w:rPr>
                <w:spacing w:val="-3"/>
              </w:rPr>
              <w:t xml:space="preserve"> </w:t>
            </w:r>
            <w:r>
              <w:t>e di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continenti.</w:t>
            </w:r>
          </w:p>
          <w:p w:rsidR="00687330" w:rsidRDefault="00687330" w:rsidP="00687330">
            <w:pPr>
              <w:pStyle w:val="TableParagraph"/>
              <w:spacing w:line="252" w:lineRule="exact"/>
              <w:ind w:left="108" w:right="95"/>
              <w:jc w:val="both"/>
            </w:pPr>
            <w:r>
              <w:t>Coglie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paesaggi</w:t>
            </w:r>
            <w:r>
              <w:rPr>
                <w:spacing w:val="1"/>
              </w:rPr>
              <w:t xml:space="preserve"> </w:t>
            </w:r>
            <w:r>
              <w:t>mondiali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progressive</w:t>
            </w:r>
            <w:r>
              <w:rPr>
                <w:spacing w:val="56"/>
              </w:rPr>
              <w:t xml:space="preserve"> </w:t>
            </w:r>
            <w:r>
              <w:t>trasformazioni</w:t>
            </w:r>
            <w:r>
              <w:rPr>
                <w:spacing w:val="-52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dall’uomo</w:t>
            </w:r>
            <w:r>
              <w:rPr>
                <w:spacing w:val="-1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paesaggio</w:t>
            </w:r>
            <w:r>
              <w:rPr>
                <w:spacing w:val="-1"/>
              </w:rPr>
              <w:t xml:space="preserve"> </w:t>
            </w:r>
            <w:r>
              <w:t>naturale.</w:t>
            </w:r>
          </w:p>
          <w:p w:rsidR="00687330" w:rsidRDefault="00687330" w:rsidP="00687330">
            <w:pPr>
              <w:pStyle w:val="TableParagraph"/>
              <w:ind w:left="108" w:right="245"/>
              <w:jc w:val="both"/>
            </w:pPr>
            <w:r>
              <w:t>Si rende conto che lo spazio geografico è</w:t>
            </w:r>
            <w:r>
              <w:rPr>
                <w:spacing w:val="-53"/>
              </w:rPr>
              <w:t xml:space="preserve"> </w:t>
            </w:r>
            <w:r>
              <w:t>un sistema territoriale, costituito da</w:t>
            </w:r>
            <w:r>
              <w:rPr>
                <w:spacing w:val="1"/>
              </w:rPr>
              <w:t xml:space="preserve"> </w:t>
            </w:r>
            <w:r>
              <w:t>elementi fisici e antropici legati da</w:t>
            </w:r>
            <w:r>
              <w:rPr>
                <w:spacing w:val="1"/>
              </w:rPr>
              <w:t xml:space="preserve"> </w:t>
            </w:r>
            <w:r>
              <w:t>rapporti di</w:t>
            </w:r>
            <w:r>
              <w:rPr>
                <w:spacing w:val="1"/>
              </w:rPr>
              <w:t xml:space="preserve"> </w:t>
            </w:r>
            <w:r>
              <w:t>connessione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di interdipendenza.</w:t>
            </w:r>
          </w:p>
          <w:p w:rsidR="00687330" w:rsidRPr="0041230E" w:rsidRDefault="00687330" w:rsidP="00610DCF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87330" w:rsidRPr="0041230E" w:rsidTr="00687330">
        <w:tc>
          <w:tcPr>
            <w:tcW w:w="1283" w:type="pct"/>
          </w:tcPr>
          <w:p w:rsidR="00687330" w:rsidRPr="000B351A" w:rsidRDefault="00687330" w:rsidP="0068733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887" w:type="pct"/>
          </w:tcPr>
          <w:p w:rsidR="00687330" w:rsidRPr="000B351A" w:rsidRDefault="00687330" w:rsidP="00687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831" w:type="pct"/>
          </w:tcPr>
          <w:p w:rsidR="00687330" w:rsidRPr="000B351A" w:rsidRDefault="00687330" w:rsidP="00687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687330" w:rsidRPr="0041230E" w:rsidTr="00687330">
        <w:tc>
          <w:tcPr>
            <w:tcW w:w="1283" w:type="pct"/>
          </w:tcPr>
          <w:p w:rsidR="00687330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</w:p>
          <w:p w:rsidR="00687330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</w:p>
          <w:p w:rsidR="00687330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</w:p>
          <w:p w:rsidR="00687330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eastAsia="Calibri" w:cs="Arial"/>
                <w:color w:val="000000"/>
                <w:kern w:val="24"/>
                <w:sz w:val="22"/>
                <w:szCs w:val="22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eastAsia="Calibri" w:cs="Arial"/>
                <w:b/>
                <w:color w:val="000000"/>
                <w:kern w:val="24"/>
                <w:sz w:val="22"/>
                <w:szCs w:val="22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</w:pPr>
            <w:r w:rsidRPr="007D40C6"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  <w:t>ORIENTAMENTO</w:t>
            </w: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</w:pPr>
            <w:r w:rsidRPr="007D40C6"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  <w:t>LINGUAGGIO DELLA GEO-GRAFICITA’</w:t>
            </w: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687330" w:rsidRPr="007D40C6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</w:pPr>
          </w:p>
          <w:p w:rsidR="00687330" w:rsidRDefault="00687330" w:rsidP="00610DCF">
            <w:pPr>
              <w:pStyle w:val="Normale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7D40C6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ELEMENTICHECARATTERIZZANOILTERRITORIO</w:t>
            </w:r>
          </w:p>
        </w:tc>
        <w:tc>
          <w:tcPr>
            <w:tcW w:w="1887" w:type="pct"/>
          </w:tcPr>
          <w:p w:rsidR="00687330" w:rsidRDefault="00687330" w:rsidP="00610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lastRenderedPageBreak/>
              <w:t>Or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ent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i n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z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rte,ut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zz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do</w:t>
            </w:r>
            <w:r w:rsidRPr="003462DF">
              <w:rPr>
                <w:rFonts w:ascii="Times New Roman" w:hAnsi="Times New Roman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a 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bu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a, i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un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ic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rdin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 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ec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rd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tege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gra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w w:val="10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687330" w:rsidRDefault="00687330" w:rsidP="00610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</w:rPr>
            </w:pP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</w:rPr>
              <w:t>oca</w:t>
            </w: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2"/>
              </w:rPr>
              <w:t>zz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</w:rPr>
              <w:t>e s</w:t>
            </w:r>
            <w:r w:rsidRPr="005A0A38">
              <w:rPr>
                <w:rFonts w:ascii="Times New Roman" w:hAnsi="Times New Roman"/>
                <w:spacing w:val="-2"/>
              </w:rPr>
              <w:t>u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</w:rPr>
              <w:t>a c</w:t>
            </w:r>
            <w:r w:rsidRPr="005A0A38">
              <w:rPr>
                <w:rFonts w:ascii="Times New Roman" w:hAnsi="Times New Roman"/>
                <w:spacing w:val="-2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  <w:spacing w:val="-1"/>
              </w:rPr>
              <w:t>t</w:t>
            </w:r>
            <w:r w:rsidRPr="005A0A38">
              <w:rPr>
                <w:rFonts w:ascii="Times New Roman" w:hAnsi="Times New Roman"/>
              </w:rPr>
              <w:t xml:space="preserve">a </w:t>
            </w:r>
            <w:r w:rsidRPr="005A0A38">
              <w:rPr>
                <w:rFonts w:ascii="Times New Roman" w:hAnsi="Times New Roman"/>
                <w:spacing w:val="-2"/>
              </w:rPr>
              <w:t>g</w:t>
            </w:r>
            <w:r w:rsidRPr="005A0A38">
              <w:rPr>
                <w:rFonts w:ascii="Times New Roman" w:hAnsi="Times New Roman"/>
              </w:rPr>
              <w:t>eo</w:t>
            </w:r>
            <w:r w:rsidRPr="005A0A38">
              <w:rPr>
                <w:rFonts w:ascii="Times New Roman" w:hAnsi="Times New Roman"/>
                <w:spacing w:val="-2"/>
              </w:rPr>
              <w:t>g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fi</w:t>
            </w:r>
            <w:r w:rsidRPr="005A0A38">
              <w:rPr>
                <w:rFonts w:ascii="Times New Roman" w:hAnsi="Times New Roman"/>
                <w:spacing w:val="-2"/>
              </w:rPr>
              <w:t>c</w:t>
            </w:r>
            <w:r w:rsidRPr="005A0A38">
              <w:rPr>
                <w:rFonts w:ascii="Times New Roman" w:hAnsi="Times New Roman"/>
              </w:rPr>
              <w:t>a d</w:t>
            </w:r>
            <w:r w:rsidRPr="005A0A38">
              <w:rPr>
                <w:rFonts w:ascii="Times New Roman" w:hAnsi="Times New Roman"/>
                <w:spacing w:val="-2"/>
              </w:rPr>
              <w:t>e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  <w:spacing w:val="1"/>
              </w:rPr>
              <w:t>’</w:t>
            </w:r>
            <w:r w:rsidRPr="005A0A38">
              <w:rPr>
                <w:rFonts w:ascii="Times New Roman" w:hAnsi="Times New Roman"/>
                <w:spacing w:val="-4"/>
              </w:rPr>
              <w:t>I</w:t>
            </w:r>
            <w:r w:rsidRPr="005A0A38">
              <w:rPr>
                <w:rFonts w:ascii="Times New Roman" w:hAnsi="Times New Roman"/>
                <w:spacing w:val="1"/>
              </w:rPr>
              <w:t>t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li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</w:rPr>
              <w:t>apos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2"/>
              </w:rPr>
              <w:t>z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</w:rPr>
              <w:t>o</w:t>
            </w:r>
            <w:r w:rsidRPr="005A0A38">
              <w:rPr>
                <w:rFonts w:ascii="Times New Roman" w:hAnsi="Times New Roman"/>
                <w:spacing w:val="-2"/>
              </w:rPr>
              <w:t>n</w:t>
            </w:r>
            <w:r w:rsidRPr="005A0A38">
              <w:rPr>
                <w:rFonts w:ascii="Times New Roman" w:hAnsi="Times New Roman"/>
              </w:rPr>
              <w:t>e d</w:t>
            </w:r>
            <w:r w:rsidRPr="005A0A38">
              <w:rPr>
                <w:rFonts w:ascii="Times New Roman" w:hAnsi="Times New Roman"/>
                <w:spacing w:val="-2"/>
              </w:rPr>
              <w:t>e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</w:rPr>
              <w:t xml:space="preserve">e 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</w:rPr>
              <w:t>e</w:t>
            </w:r>
            <w:r w:rsidRPr="005A0A38">
              <w:rPr>
                <w:rFonts w:ascii="Times New Roman" w:hAnsi="Times New Roman"/>
                <w:spacing w:val="-2"/>
              </w:rPr>
              <w:t>g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</w:rPr>
              <w:t>o</w:t>
            </w:r>
            <w:r w:rsidRPr="005A0A38">
              <w:rPr>
                <w:rFonts w:ascii="Times New Roman" w:hAnsi="Times New Roman"/>
                <w:spacing w:val="-2"/>
              </w:rPr>
              <w:t>n</w:t>
            </w:r>
            <w:r w:rsidRPr="005A0A38">
              <w:rPr>
                <w:rFonts w:ascii="Times New Roman" w:hAnsi="Times New Roman"/>
              </w:rPr>
              <w:t>i</w:t>
            </w:r>
            <w:r w:rsidRPr="005A0A38">
              <w:rPr>
                <w:rFonts w:ascii="Times New Roman" w:hAnsi="Times New Roman"/>
                <w:spacing w:val="1"/>
              </w:rPr>
              <w:t>fi</w:t>
            </w:r>
            <w:r w:rsidRPr="005A0A38">
              <w:rPr>
                <w:rFonts w:ascii="Times New Roman" w:hAnsi="Times New Roman"/>
                <w:spacing w:val="-2"/>
              </w:rPr>
              <w:t>s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2"/>
              </w:rPr>
              <w:t>c</w:t>
            </w:r>
            <w:r w:rsidRPr="005A0A38">
              <w:rPr>
                <w:rFonts w:ascii="Times New Roman" w:hAnsi="Times New Roman"/>
              </w:rPr>
              <w:t>he e a</w:t>
            </w:r>
            <w:r w:rsidRPr="005A0A38">
              <w:rPr>
                <w:rFonts w:ascii="Times New Roman" w:hAnsi="Times New Roman"/>
                <w:spacing w:val="-4"/>
              </w:rPr>
              <w:t>mm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</w:rPr>
              <w:t>n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</w:rPr>
              <w:t>s</w:t>
            </w:r>
            <w:r w:rsidRPr="005A0A38">
              <w:rPr>
                <w:rFonts w:ascii="Times New Roman" w:hAnsi="Times New Roman"/>
                <w:spacing w:val="1"/>
              </w:rPr>
              <w:t>t</w:t>
            </w:r>
            <w:r w:rsidRPr="005A0A38">
              <w:rPr>
                <w:rFonts w:ascii="Times New Roman" w:hAnsi="Times New Roman"/>
                <w:spacing w:val="-2"/>
              </w:rPr>
              <w:t>r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-1"/>
              </w:rPr>
              <w:t>t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2"/>
              </w:rPr>
              <w:t>v</w:t>
            </w:r>
            <w:r w:rsidRPr="005A0A38">
              <w:rPr>
                <w:rFonts w:ascii="Times New Roman" w:hAnsi="Times New Roman"/>
              </w:rPr>
              <w:t>e.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</w:rPr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</w:rPr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</w:rPr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</w:pPr>
          </w:p>
          <w:p w:rsidR="00687330" w:rsidRPr="003462DF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ee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nte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et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te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eo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af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he ad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ve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a 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a,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c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he,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gr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4"/>
                <w:w w:val="10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7330" w:rsidRPr="003462DF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7330" w:rsidRPr="003462DF" w:rsidRDefault="00687330" w:rsidP="00610DCF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95" w:right="339"/>
              <w:rPr>
                <w:rFonts w:ascii="Times New Roman" w:hAnsi="Times New Roman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av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ni d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nti p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id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ll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 d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eo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af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he,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e,t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b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e,</w:t>
            </w:r>
            <w:r w:rsidRPr="003462DF">
              <w:rPr>
                <w:rFonts w:ascii="Times New Roman" w:hAnsi="Times New Roman"/>
                <w:spacing w:val="5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gr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e,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4"/>
                <w:w w:val="10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</w:pPr>
          </w:p>
          <w:p w:rsidR="00687330" w:rsidRPr="003462DF" w:rsidRDefault="00687330" w:rsidP="00610DC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eeda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ettodi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eo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af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d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pu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todiv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62DF">
              <w:rPr>
                <w:rFonts w:ascii="Times New Roman" w:hAnsi="Times New Roman"/>
                <w:spacing w:val="-4"/>
                <w:w w:val="10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w w:val="101"/>
                <w:sz w:val="24"/>
                <w:szCs w:val="24"/>
              </w:rPr>
              <w:t xml:space="preserve">, 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eed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w w:val="10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vo.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</w:pPr>
          </w:p>
          <w:p w:rsidR="00687330" w:rsidRPr="00407B18" w:rsidRDefault="00687330" w:rsidP="00610DCF">
            <w:pPr>
              <w:rPr>
                <w:rFonts w:ascii="Times New Roman" w:hAnsi="Times New Roman"/>
                <w:sz w:val="24"/>
                <w:szCs w:val="24"/>
              </w:rPr>
            </w:pPr>
            <w:r w:rsidRPr="00407B18">
              <w:rPr>
                <w:rFonts w:ascii="Times New Roman" w:hAnsi="Times New Roman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la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bo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rare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li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om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ti s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ia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 in f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raleescr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t</w:t>
            </w:r>
            <w:r w:rsidRPr="00407B18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</w:pPr>
          </w:p>
          <w:p w:rsidR="00687330" w:rsidRPr="003462DF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ee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zz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 ip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 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“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4"/>
                <w:w w:val="101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w w:val="101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w w:val="101"/>
                <w:position w:val="1"/>
                <w:sz w:val="24"/>
                <w:szCs w:val="24"/>
              </w:rPr>
              <w:t>et</w:t>
            </w:r>
            <w:r w:rsidRPr="003462DF">
              <w:rPr>
                <w:rFonts w:ascii="Times New Roman" w:hAnsi="Times New Roman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”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eo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af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7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 eda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ide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’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a,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q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 xml:space="preserve">nto 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nne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 ed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nt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d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enden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eede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v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ie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enti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te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z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z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 </w:t>
            </w:r>
            <w:r w:rsidRPr="003462DF">
              <w:rPr>
                <w:rFonts w:ascii="Times New Roman" w:hAnsi="Times New Roman"/>
                <w:w w:val="10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p</w:t>
            </w:r>
            <w:r w:rsidRPr="003462DF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ip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,e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pei e</w:t>
            </w:r>
            <w:r w:rsidRPr="003462D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nd</w:t>
            </w:r>
            <w:r w:rsidRPr="003462D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eeva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lp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on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 xml:space="preserve">ee 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u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ed</w:t>
            </w:r>
            <w:r w:rsidRPr="003462DF">
              <w:rPr>
                <w:rFonts w:ascii="Times New Roman" w:hAnsi="Times New Roman"/>
                <w:spacing w:val="-5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2"/>
                <w:sz w:val="24"/>
                <w:szCs w:val="24"/>
              </w:rPr>
              <w:t>ll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an</w:t>
            </w:r>
            <w:r w:rsidRPr="003462DF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t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a</w:t>
            </w:r>
            <w:r w:rsidRPr="003462DF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e</w:t>
            </w:r>
            <w:r w:rsidRPr="003462DF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3462DF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i</w:t>
            </w:r>
            <w:r w:rsidRPr="003462DF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3462DF">
              <w:rPr>
                <w:rFonts w:ascii="Times New Roman" w:hAnsi="Times New Roman"/>
                <w:sz w:val="24"/>
                <w:szCs w:val="24"/>
              </w:rPr>
              <w:t>ne.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687330" w:rsidRPr="005A0A38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2"/>
              <w:rPr>
                <w:rFonts w:ascii="Times New Roman" w:hAnsi="Times New Roman"/>
              </w:rPr>
            </w:pPr>
            <w:r w:rsidRPr="005A0A38">
              <w:rPr>
                <w:rFonts w:ascii="Times New Roman" w:hAnsi="Times New Roman"/>
                <w:spacing w:val="-1"/>
              </w:rPr>
              <w:t>A</w:t>
            </w:r>
            <w:r w:rsidRPr="005A0A38">
              <w:rPr>
                <w:rFonts w:ascii="Times New Roman" w:hAnsi="Times New Roman"/>
              </w:rPr>
              <w:t>na</w:t>
            </w:r>
            <w:r w:rsidRPr="005A0A38">
              <w:rPr>
                <w:rFonts w:ascii="Times New Roman" w:hAnsi="Times New Roman"/>
                <w:spacing w:val="1"/>
              </w:rPr>
              <w:t>li</w:t>
            </w:r>
            <w:r w:rsidRPr="005A0A38">
              <w:rPr>
                <w:rFonts w:ascii="Times New Roman" w:hAnsi="Times New Roman"/>
                <w:spacing w:val="-2"/>
              </w:rPr>
              <w:t>zz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</w:rPr>
              <w:t xml:space="preserve">e </w:t>
            </w:r>
            <w:r w:rsidRPr="005A0A38">
              <w:rPr>
                <w:rFonts w:ascii="Times New Roman" w:hAnsi="Times New Roman"/>
                <w:spacing w:val="-2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t</w:t>
            </w:r>
            <w:r w:rsidRPr="005A0A38">
              <w:rPr>
                <w:rFonts w:ascii="Times New Roman" w:hAnsi="Times New Roman"/>
                <w:spacing w:val="-1"/>
              </w:rPr>
              <w:t>t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-2"/>
              </w:rPr>
              <w:t>v</w:t>
            </w:r>
            <w:r w:rsidRPr="005A0A38">
              <w:rPr>
                <w:rFonts w:ascii="Times New Roman" w:hAnsi="Times New Roman"/>
              </w:rPr>
              <w:t>e</w:t>
            </w:r>
            <w:r w:rsidRPr="005A0A38">
              <w:rPr>
                <w:rFonts w:ascii="Times New Roman" w:hAnsi="Times New Roman"/>
                <w:spacing w:val="-2"/>
              </w:rPr>
              <w:t>r</w:t>
            </w:r>
            <w:r w:rsidRPr="005A0A38">
              <w:rPr>
                <w:rFonts w:ascii="Times New Roman" w:hAnsi="Times New Roman"/>
              </w:rPr>
              <w:t>so c</w:t>
            </w:r>
            <w:r w:rsidRPr="005A0A38">
              <w:rPr>
                <w:rFonts w:ascii="Times New Roman" w:hAnsi="Times New Roman"/>
                <w:spacing w:val="-2"/>
              </w:rPr>
              <w:t>a</w:t>
            </w:r>
            <w:r w:rsidRPr="005A0A38">
              <w:rPr>
                <w:rFonts w:ascii="Times New Roman" w:hAnsi="Times New Roman"/>
              </w:rPr>
              <w:t>si</w:t>
            </w:r>
            <w:r w:rsidRPr="005A0A38">
              <w:rPr>
                <w:rFonts w:ascii="Times New Roman" w:hAnsi="Times New Roman"/>
                <w:spacing w:val="-2"/>
              </w:rPr>
              <w:t>c</w:t>
            </w:r>
            <w:r w:rsidRPr="005A0A38">
              <w:rPr>
                <w:rFonts w:ascii="Times New Roman" w:hAnsi="Times New Roman"/>
              </w:rPr>
              <w:t>onc</w:t>
            </w:r>
            <w:r w:rsidRPr="005A0A38">
              <w:rPr>
                <w:rFonts w:ascii="Times New Roman" w:hAnsi="Times New Roman"/>
                <w:spacing w:val="1"/>
              </w:rPr>
              <w:t>r</w:t>
            </w:r>
            <w:r w:rsidRPr="005A0A38">
              <w:rPr>
                <w:rFonts w:ascii="Times New Roman" w:hAnsi="Times New Roman"/>
                <w:spacing w:val="-2"/>
              </w:rPr>
              <w:t>e</w:t>
            </w:r>
            <w:r w:rsidRPr="005A0A38">
              <w:rPr>
                <w:rFonts w:ascii="Times New Roman" w:hAnsi="Times New Roman"/>
                <w:spacing w:val="1"/>
              </w:rPr>
              <w:t>t</w:t>
            </w:r>
            <w:r w:rsidRPr="005A0A38">
              <w:rPr>
                <w:rFonts w:ascii="Times New Roman" w:hAnsi="Times New Roman"/>
              </w:rPr>
              <w:t>i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</w:rPr>
              <w:t>e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A0A38">
              <w:rPr>
                <w:rFonts w:ascii="Times New Roman" w:hAnsi="Times New Roman"/>
              </w:rPr>
              <w:t>conse</w:t>
            </w:r>
            <w:r w:rsidRPr="005A0A38">
              <w:rPr>
                <w:rFonts w:ascii="Times New Roman" w:hAnsi="Times New Roman"/>
                <w:spacing w:val="-2"/>
              </w:rPr>
              <w:t>g</w:t>
            </w:r>
            <w:r w:rsidRPr="005A0A38">
              <w:rPr>
                <w:rFonts w:ascii="Times New Roman" w:hAnsi="Times New Roman"/>
              </w:rPr>
              <w:t>uen</w:t>
            </w:r>
            <w:r w:rsidRPr="005A0A38">
              <w:rPr>
                <w:rFonts w:ascii="Times New Roman" w:hAnsi="Times New Roman"/>
                <w:spacing w:val="-2"/>
              </w:rPr>
              <w:t>z</w:t>
            </w:r>
            <w:r w:rsidRPr="005A0A38">
              <w:rPr>
                <w:rFonts w:ascii="Times New Roman" w:hAnsi="Times New Roman"/>
              </w:rPr>
              <w:t>e po</w:t>
            </w:r>
            <w:r w:rsidRPr="005A0A38">
              <w:rPr>
                <w:rFonts w:ascii="Times New Roman" w:hAnsi="Times New Roman"/>
                <w:spacing w:val="-2"/>
              </w:rPr>
              <w:t>s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1"/>
              </w:rPr>
              <w:t>t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2"/>
              </w:rPr>
              <w:t>v</w:t>
            </w:r>
            <w:r w:rsidRPr="005A0A38">
              <w:rPr>
                <w:rFonts w:ascii="Times New Roman" w:hAnsi="Times New Roman"/>
              </w:rPr>
              <w:t>e e ne</w:t>
            </w:r>
            <w:r w:rsidRPr="005A0A38">
              <w:rPr>
                <w:rFonts w:ascii="Times New Roman" w:hAnsi="Times New Roman"/>
                <w:spacing w:val="-5"/>
              </w:rPr>
              <w:t>g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ti</w:t>
            </w:r>
            <w:r w:rsidRPr="005A0A38">
              <w:rPr>
                <w:rFonts w:ascii="Times New Roman" w:hAnsi="Times New Roman"/>
                <w:spacing w:val="-2"/>
              </w:rPr>
              <w:t>v</w:t>
            </w:r>
            <w:r w:rsidRPr="005A0A38">
              <w:rPr>
                <w:rFonts w:ascii="Times New Roman" w:hAnsi="Times New Roman"/>
              </w:rPr>
              <w:t>e d</w:t>
            </w:r>
            <w:r w:rsidRPr="005A0A38">
              <w:rPr>
                <w:rFonts w:ascii="Times New Roman" w:hAnsi="Times New Roman"/>
                <w:spacing w:val="-2"/>
              </w:rPr>
              <w:t>e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</w:rPr>
              <w:t xml:space="preserve">e </w:t>
            </w:r>
            <w:r w:rsidRPr="005A0A38">
              <w:rPr>
                <w:rFonts w:ascii="Times New Roman" w:hAnsi="Times New Roman"/>
                <w:spacing w:val="-2"/>
              </w:rPr>
              <w:t>a</w:t>
            </w:r>
            <w:r w:rsidRPr="005A0A38">
              <w:rPr>
                <w:rFonts w:ascii="Times New Roman" w:hAnsi="Times New Roman"/>
                <w:spacing w:val="1"/>
              </w:rPr>
              <w:t>t</w:t>
            </w:r>
            <w:r w:rsidRPr="005A0A38">
              <w:rPr>
                <w:rFonts w:ascii="Times New Roman" w:hAnsi="Times New Roman"/>
                <w:spacing w:val="-1"/>
              </w:rPr>
              <w:t>t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  <w:spacing w:val="-2"/>
              </w:rPr>
              <w:t>v</w:t>
            </w:r>
            <w:r w:rsidRPr="005A0A38">
              <w:rPr>
                <w:rFonts w:ascii="Times New Roman" w:hAnsi="Times New Roman"/>
                <w:spacing w:val="1"/>
              </w:rPr>
              <w:t>it</w:t>
            </w:r>
            <w:r w:rsidRPr="005A0A38">
              <w:rPr>
                <w:rFonts w:ascii="Times New Roman" w:hAnsi="Times New Roman"/>
              </w:rPr>
              <w:t>à u</w:t>
            </w:r>
            <w:r w:rsidRPr="005A0A38">
              <w:rPr>
                <w:rFonts w:ascii="Times New Roman" w:hAnsi="Times New Roman"/>
                <w:spacing w:val="-4"/>
              </w:rPr>
              <w:t>m</w:t>
            </w:r>
            <w:r w:rsidRPr="005A0A38">
              <w:rPr>
                <w:rFonts w:ascii="Times New Roman" w:hAnsi="Times New Roman"/>
              </w:rPr>
              <w:t>ane su</w:t>
            </w:r>
            <w:r w:rsidRPr="005A0A38">
              <w:rPr>
                <w:rFonts w:ascii="Times New Roman" w:hAnsi="Times New Roman"/>
                <w:spacing w:val="1"/>
              </w:rPr>
              <w:t>l</w:t>
            </w:r>
            <w:r w:rsidRPr="005A0A38">
              <w:rPr>
                <w:rFonts w:ascii="Times New Roman" w:hAnsi="Times New Roman"/>
                <w:spacing w:val="-1"/>
              </w:rPr>
              <w:t>l</w:t>
            </w:r>
            <w:r w:rsidRPr="005A0A38">
              <w:rPr>
                <w:rFonts w:ascii="Times New Roman" w:hAnsi="Times New Roman"/>
                <w:spacing w:val="1"/>
              </w:rPr>
              <w:t>’</w:t>
            </w:r>
            <w:r w:rsidRPr="005A0A38">
              <w:rPr>
                <w:rFonts w:ascii="Times New Roman" w:hAnsi="Times New Roman"/>
              </w:rPr>
              <w:t>a</w:t>
            </w:r>
            <w:r w:rsidRPr="005A0A38">
              <w:rPr>
                <w:rFonts w:ascii="Times New Roman" w:hAnsi="Times New Roman"/>
                <w:spacing w:val="-4"/>
              </w:rPr>
              <w:t>m</w:t>
            </w:r>
            <w:r w:rsidRPr="005A0A38">
              <w:rPr>
                <w:rFonts w:ascii="Times New Roman" w:hAnsi="Times New Roman"/>
              </w:rPr>
              <w:t>b</w:t>
            </w:r>
            <w:r w:rsidRPr="005A0A38">
              <w:rPr>
                <w:rFonts w:ascii="Times New Roman" w:hAnsi="Times New Roman"/>
                <w:spacing w:val="1"/>
              </w:rPr>
              <w:t>i</w:t>
            </w:r>
            <w:r w:rsidRPr="005A0A38">
              <w:rPr>
                <w:rFonts w:ascii="Times New Roman" w:hAnsi="Times New Roman"/>
              </w:rPr>
              <w:t>en</w:t>
            </w:r>
            <w:r w:rsidRPr="005A0A38">
              <w:rPr>
                <w:rFonts w:ascii="Times New Roman" w:hAnsi="Times New Roman"/>
                <w:spacing w:val="-1"/>
              </w:rPr>
              <w:t>t</w:t>
            </w:r>
            <w:r w:rsidRPr="005A0A38">
              <w:rPr>
                <w:rFonts w:ascii="Times New Roman" w:hAnsi="Times New Roman"/>
              </w:rPr>
              <w:t>e.</w:t>
            </w:r>
          </w:p>
          <w:p w:rsidR="00687330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687330" w:rsidRPr="00407B18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7B18">
              <w:rPr>
                <w:rFonts w:ascii="Times New Roman" w:hAnsi="Times New Roman"/>
                <w:sz w:val="24"/>
                <w:szCs w:val="24"/>
              </w:rPr>
              <w:t>I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nd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</w:t>
            </w:r>
            <w:r w:rsidRPr="00407B18">
              <w:rPr>
                <w:rFonts w:ascii="Times New Roman" w:hAnsi="Times New Roman"/>
                <w:spacing w:val="-3"/>
                <w:sz w:val="24"/>
                <w:szCs w:val="24"/>
              </w:rPr>
              <w:t>v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id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ua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 xml:space="preserve">re 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 l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 xml:space="preserve">ti 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tu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 xml:space="preserve">lae 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lor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z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07B18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407B18"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io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lt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it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r</w:t>
            </w:r>
            <w:r w:rsidRPr="00407B18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407B1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07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330" w:rsidRPr="0041230E" w:rsidRDefault="00687330" w:rsidP="00610DC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2"/>
            </w:pPr>
          </w:p>
        </w:tc>
        <w:tc>
          <w:tcPr>
            <w:tcW w:w="1831" w:type="pct"/>
          </w:tcPr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lastRenderedPageBreak/>
              <w:t>C</w:t>
            </w:r>
            <w:r w:rsidRPr="003A30C7">
              <w:rPr>
                <w:spacing w:val="-1"/>
                <w:sz w:val="24"/>
                <w:szCs w:val="24"/>
              </w:rPr>
              <w:t>l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ssi</w:t>
            </w:r>
            <w:r w:rsidRPr="003A30C7">
              <w:rPr>
                <w:spacing w:val="2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ica</w:t>
            </w:r>
            <w:r w:rsidRPr="003A30C7">
              <w:rPr>
                <w:spacing w:val="-2"/>
                <w:sz w:val="24"/>
                <w:szCs w:val="24"/>
              </w:rPr>
              <w:t>z</w:t>
            </w:r>
            <w:r w:rsidRPr="003A30C7">
              <w:rPr>
                <w:sz w:val="24"/>
                <w:szCs w:val="24"/>
              </w:rPr>
              <w:t>io</w:t>
            </w:r>
            <w:r w:rsidRPr="003A30C7">
              <w:rPr>
                <w:spacing w:val="1"/>
                <w:sz w:val="24"/>
                <w:szCs w:val="24"/>
              </w:rPr>
              <w:t>n</w:t>
            </w:r>
            <w:r w:rsidRPr="003A30C7">
              <w:rPr>
                <w:sz w:val="24"/>
                <w:szCs w:val="24"/>
              </w:rPr>
              <w:t>e</w:t>
            </w:r>
            <w:r w:rsidRPr="003A30C7">
              <w:rPr>
                <w:spacing w:val="1"/>
                <w:sz w:val="24"/>
                <w:szCs w:val="24"/>
              </w:rPr>
              <w:t>de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l</w:t>
            </w:r>
            <w:r w:rsidRPr="003A30C7">
              <w:rPr>
                <w:sz w:val="24"/>
                <w:szCs w:val="24"/>
              </w:rPr>
              <w:t>e c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rt</w:t>
            </w:r>
            <w:r w:rsidRPr="003A30C7">
              <w:rPr>
                <w:spacing w:val="3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 xml:space="preserve">- </w:t>
            </w:r>
            <w:r w:rsidRPr="003A30C7">
              <w:rPr>
                <w:spacing w:val="1"/>
                <w:sz w:val="24"/>
                <w:szCs w:val="24"/>
              </w:rPr>
              <w:t>ma</w:t>
            </w:r>
            <w:r w:rsidRPr="003A30C7">
              <w:rPr>
                <w:spacing w:val="-1"/>
                <w:sz w:val="24"/>
                <w:szCs w:val="24"/>
              </w:rPr>
              <w:t>p</w:t>
            </w:r>
            <w:r w:rsidRPr="003A30C7">
              <w:rPr>
                <w:spacing w:val="1"/>
                <w:sz w:val="24"/>
                <w:szCs w:val="24"/>
              </w:rPr>
              <w:t>p</w:t>
            </w:r>
            <w:r w:rsidRPr="003A30C7">
              <w:rPr>
                <w:sz w:val="24"/>
                <w:szCs w:val="24"/>
              </w:rPr>
              <w:t>e</w:t>
            </w:r>
          </w:p>
          <w:p w:rsidR="00687330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t>Or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pacing w:val="1"/>
                <w:sz w:val="24"/>
                <w:szCs w:val="24"/>
              </w:rPr>
              <w:t>en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-1"/>
                <w:sz w:val="24"/>
                <w:szCs w:val="24"/>
              </w:rPr>
              <w:t>m</w:t>
            </w:r>
            <w:r w:rsidRPr="003A30C7">
              <w:rPr>
                <w:spacing w:val="1"/>
                <w:sz w:val="24"/>
                <w:szCs w:val="24"/>
              </w:rPr>
              <w:t>en</w:t>
            </w:r>
            <w:r w:rsidRPr="003A30C7">
              <w:rPr>
                <w:spacing w:val="-2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o</w:t>
            </w:r>
            <w:r w:rsidRPr="003A30C7">
              <w:rPr>
                <w:spacing w:val="1"/>
                <w:sz w:val="24"/>
                <w:szCs w:val="24"/>
              </w:rPr>
              <w:t>ne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l</w:t>
            </w:r>
            <w:r w:rsidRPr="003A30C7">
              <w:rPr>
                <w:sz w:val="24"/>
                <w:szCs w:val="24"/>
              </w:rPr>
              <w:t>o</w:t>
            </w:r>
            <w:r w:rsidRPr="003A30C7">
              <w:rPr>
                <w:spacing w:val="-2"/>
                <w:sz w:val="24"/>
                <w:szCs w:val="24"/>
              </w:rPr>
              <w:t>s</w:t>
            </w:r>
            <w:r w:rsidRPr="003A30C7">
              <w:rPr>
                <w:spacing w:val="1"/>
                <w:sz w:val="24"/>
                <w:szCs w:val="24"/>
              </w:rPr>
              <w:t>pa</w:t>
            </w:r>
            <w:r w:rsidRPr="003A30C7">
              <w:rPr>
                <w:spacing w:val="-2"/>
                <w:sz w:val="24"/>
                <w:szCs w:val="24"/>
              </w:rPr>
              <w:t>z</w:t>
            </w:r>
            <w:r w:rsidRPr="003A30C7">
              <w:rPr>
                <w:sz w:val="24"/>
                <w:szCs w:val="24"/>
              </w:rPr>
              <w:t>ioe s</w:t>
            </w:r>
            <w:r w:rsidRPr="003A30C7">
              <w:rPr>
                <w:spacing w:val="1"/>
                <w:sz w:val="24"/>
                <w:szCs w:val="24"/>
              </w:rPr>
              <w:t>u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l</w:t>
            </w:r>
            <w:r w:rsidRPr="003A30C7">
              <w:rPr>
                <w:sz w:val="24"/>
                <w:szCs w:val="24"/>
              </w:rPr>
              <w:t>ec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rte</w:t>
            </w:r>
          </w:p>
          <w:p w:rsidR="00687330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t>Sc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la</w:t>
            </w:r>
            <w:r w:rsidRPr="003A30C7">
              <w:rPr>
                <w:sz w:val="24"/>
                <w:szCs w:val="24"/>
              </w:rPr>
              <w:tab/>
            </w:r>
            <w:r w:rsidRPr="003A30C7">
              <w:rPr>
                <w:spacing w:val="-1"/>
                <w:sz w:val="24"/>
                <w:szCs w:val="24"/>
              </w:rPr>
              <w:t>g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2"/>
                <w:sz w:val="24"/>
                <w:szCs w:val="24"/>
              </w:rPr>
              <w:t>a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ica</w:t>
            </w:r>
            <w:r w:rsidRPr="003A30C7">
              <w:rPr>
                <w:sz w:val="24"/>
                <w:szCs w:val="24"/>
              </w:rPr>
              <w:tab/>
              <w:t>esc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 xml:space="preserve">la </w:t>
            </w:r>
            <w:r w:rsidRPr="003A30C7">
              <w:rPr>
                <w:spacing w:val="1"/>
                <w:sz w:val="24"/>
                <w:szCs w:val="24"/>
              </w:rPr>
              <w:t>nu</w:t>
            </w:r>
            <w:r w:rsidRPr="003A30C7">
              <w:rPr>
                <w:spacing w:val="-1"/>
                <w:sz w:val="24"/>
                <w:szCs w:val="24"/>
              </w:rPr>
              <w:t>m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z w:val="24"/>
                <w:szCs w:val="24"/>
              </w:rPr>
              <w:t>c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.</w:t>
            </w: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A30C7">
              <w:rPr>
                <w:spacing w:val="2"/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-1"/>
                <w:sz w:val="24"/>
                <w:szCs w:val="24"/>
              </w:rPr>
              <w:t>b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l</w:t>
            </w:r>
            <w:r w:rsidRPr="003A30C7">
              <w:rPr>
                <w:sz w:val="24"/>
                <w:szCs w:val="24"/>
              </w:rPr>
              <w:t>ee</w:t>
            </w:r>
            <w:r w:rsidRPr="003A30C7">
              <w:rPr>
                <w:spacing w:val="-1"/>
                <w:sz w:val="24"/>
                <w:szCs w:val="24"/>
              </w:rPr>
              <w:t xml:space="preserve"> g</w:t>
            </w:r>
            <w:r w:rsidRPr="003A30C7">
              <w:rPr>
                <w:sz w:val="24"/>
                <w:szCs w:val="24"/>
              </w:rPr>
              <w:t>ra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ic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z w:val="24"/>
                <w:szCs w:val="24"/>
              </w:rPr>
              <w:t>.</w:t>
            </w:r>
          </w:p>
          <w:p w:rsidR="00687330" w:rsidRDefault="00687330" w:rsidP="00610DCF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 w:rsidRPr="003462DF">
              <w:rPr>
                <w:sz w:val="24"/>
                <w:szCs w:val="24"/>
              </w:rPr>
              <w:t>a</w:t>
            </w:r>
            <w:r w:rsidRPr="003462DF">
              <w:rPr>
                <w:spacing w:val="1"/>
                <w:sz w:val="24"/>
                <w:szCs w:val="24"/>
              </w:rPr>
              <w:t>r</w:t>
            </w:r>
            <w:r w:rsidRPr="003462DF">
              <w:rPr>
                <w:sz w:val="24"/>
                <w:szCs w:val="24"/>
              </w:rPr>
              <w:t>te</w:t>
            </w:r>
            <w:r w:rsidRPr="003462DF">
              <w:rPr>
                <w:spacing w:val="-4"/>
                <w:sz w:val="24"/>
                <w:szCs w:val="24"/>
              </w:rPr>
              <w:t>g</w:t>
            </w:r>
            <w:r w:rsidRPr="003462DF">
              <w:rPr>
                <w:sz w:val="24"/>
                <w:szCs w:val="24"/>
              </w:rPr>
              <w:t>eo</w:t>
            </w:r>
            <w:r w:rsidRPr="003462DF">
              <w:rPr>
                <w:spacing w:val="-4"/>
                <w:sz w:val="24"/>
                <w:szCs w:val="24"/>
              </w:rPr>
              <w:t>g</w:t>
            </w:r>
            <w:r w:rsidRPr="003462DF">
              <w:rPr>
                <w:spacing w:val="1"/>
                <w:sz w:val="24"/>
                <w:szCs w:val="24"/>
              </w:rPr>
              <w:t>r</w:t>
            </w:r>
            <w:r w:rsidRPr="003462DF">
              <w:rPr>
                <w:sz w:val="24"/>
                <w:szCs w:val="24"/>
              </w:rPr>
              <w:t>af</w:t>
            </w:r>
            <w:r w:rsidRPr="003462DF">
              <w:rPr>
                <w:spacing w:val="-3"/>
                <w:sz w:val="24"/>
                <w:szCs w:val="24"/>
              </w:rPr>
              <w:t>i</w:t>
            </w:r>
            <w:r w:rsidRPr="003462DF">
              <w:rPr>
                <w:spacing w:val="1"/>
                <w:sz w:val="24"/>
                <w:szCs w:val="24"/>
              </w:rPr>
              <w:t>c</w:t>
            </w:r>
            <w:r w:rsidRPr="003462DF">
              <w:rPr>
                <w:sz w:val="24"/>
                <w:szCs w:val="24"/>
              </w:rPr>
              <w:t>he,</w:t>
            </w:r>
            <w:r>
              <w:rPr>
                <w:sz w:val="24"/>
                <w:szCs w:val="24"/>
              </w:rPr>
              <w:t xml:space="preserve"> </w:t>
            </w:r>
            <w:r w:rsidRPr="003462DF">
              <w:rPr>
                <w:spacing w:val="-5"/>
                <w:sz w:val="24"/>
                <w:szCs w:val="24"/>
              </w:rPr>
              <w:t>t</w:t>
            </w:r>
            <w:r w:rsidRPr="003462DF">
              <w:rPr>
                <w:sz w:val="24"/>
                <w:szCs w:val="24"/>
              </w:rPr>
              <w:t>e</w:t>
            </w:r>
            <w:r w:rsidRPr="003462DF">
              <w:rPr>
                <w:spacing w:val="3"/>
                <w:sz w:val="24"/>
                <w:szCs w:val="24"/>
              </w:rPr>
              <w:t>m</w:t>
            </w:r>
            <w:r w:rsidRPr="003462DF">
              <w:rPr>
                <w:sz w:val="24"/>
                <w:szCs w:val="24"/>
              </w:rPr>
              <w:t>a</w:t>
            </w:r>
            <w:r w:rsidRPr="003462DF">
              <w:rPr>
                <w:spacing w:val="-6"/>
                <w:sz w:val="24"/>
                <w:szCs w:val="24"/>
              </w:rPr>
              <w:t>t</w:t>
            </w:r>
            <w:r w:rsidRPr="003462DF">
              <w:rPr>
                <w:spacing w:val="2"/>
                <w:sz w:val="24"/>
                <w:szCs w:val="24"/>
              </w:rPr>
              <w:t>i</w:t>
            </w:r>
            <w:r w:rsidRPr="003462DF">
              <w:rPr>
                <w:spacing w:val="1"/>
                <w:sz w:val="24"/>
                <w:szCs w:val="24"/>
              </w:rPr>
              <w:t>c</w:t>
            </w:r>
            <w:r w:rsidRPr="003462DF">
              <w:rPr>
                <w:spacing w:val="-5"/>
                <w:sz w:val="24"/>
                <w:szCs w:val="24"/>
              </w:rPr>
              <w:t>h</w:t>
            </w:r>
            <w:r w:rsidRPr="003462DF">
              <w:rPr>
                <w:sz w:val="24"/>
                <w:szCs w:val="24"/>
              </w:rPr>
              <w:t>e,</w:t>
            </w:r>
          </w:p>
          <w:p w:rsidR="00687330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lastRenderedPageBreak/>
              <w:t>St</w:t>
            </w:r>
            <w:r w:rsidRPr="003A30C7">
              <w:rPr>
                <w:spacing w:val="1"/>
                <w:sz w:val="24"/>
                <w:szCs w:val="24"/>
              </w:rPr>
              <w:t>ud</w:t>
            </w:r>
            <w:r w:rsidRPr="003A30C7">
              <w:rPr>
                <w:sz w:val="24"/>
                <w:szCs w:val="24"/>
              </w:rPr>
              <w:t xml:space="preserve">io </w:t>
            </w:r>
            <w:r w:rsidRPr="003A30C7">
              <w:rPr>
                <w:spacing w:val="1"/>
                <w:sz w:val="24"/>
                <w:szCs w:val="24"/>
              </w:rPr>
              <w:t>de</w:t>
            </w:r>
            <w:r w:rsidRPr="003A30C7">
              <w:rPr>
                <w:sz w:val="24"/>
                <w:szCs w:val="24"/>
              </w:rPr>
              <w:t>lt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r</w:t>
            </w:r>
            <w:r w:rsidRPr="003A30C7">
              <w:rPr>
                <w:sz w:val="24"/>
                <w:szCs w:val="24"/>
              </w:rPr>
              <w:t>it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z w:val="24"/>
                <w:szCs w:val="24"/>
              </w:rPr>
              <w:t>o I</w:t>
            </w:r>
            <w:r w:rsidRPr="003A30C7">
              <w:rPr>
                <w:spacing w:val="1"/>
                <w:sz w:val="24"/>
                <w:szCs w:val="24"/>
              </w:rPr>
              <w:t>ta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-1"/>
                <w:sz w:val="24"/>
                <w:szCs w:val="24"/>
              </w:rPr>
              <w:t>n</w:t>
            </w:r>
            <w:r w:rsidRPr="003A30C7">
              <w:rPr>
                <w:sz w:val="24"/>
                <w:szCs w:val="24"/>
              </w:rPr>
              <w:t>o s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o l</w:t>
            </w:r>
            <w:r w:rsidRPr="003A30C7">
              <w:rPr>
                <w:spacing w:val="-1"/>
                <w:sz w:val="24"/>
                <w:szCs w:val="24"/>
              </w:rPr>
              <w:t>’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s</w:t>
            </w:r>
            <w:r w:rsidRPr="003A30C7">
              <w:rPr>
                <w:spacing w:val="-1"/>
                <w:sz w:val="24"/>
                <w:szCs w:val="24"/>
              </w:rPr>
              <w:t>p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-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 xml:space="preserve">o </w:t>
            </w:r>
            <w:r w:rsidRPr="003A30C7">
              <w:rPr>
                <w:spacing w:val="-1"/>
                <w:sz w:val="24"/>
                <w:szCs w:val="24"/>
              </w:rPr>
              <w:t>m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2"/>
                <w:sz w:val="24"/>
                <w:szCs w:val="24"/>
              </w:rPr>
              <w:t>f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pacing w:val="-3"/>
                <w:sz w:val="24"/>
                <w:szCs w:val="24"/>
              </w:rPr>
              <w:t>l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pacing w:val="-1"/>
                <w:sz w:val="24"/>
                <w:szCs w:val="24"/>
              </w:rPr>
              <w:t>g</w:t>
            </w:r>
            <w:r w:rsidRPr="003A30C7">
              <w:rPr>
                <w:sz w:val="24"/>
                <w:szCs w:val="24"/>
              </w:rPr>
              <w:t>ico: i 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pacing w:val="3"/>
                <w:sz w:val="24"/>
                <w:szCs w:val="24"/>
              </w:rPr>
              <w:t>e</w:t>
            </w:r>
            <w:r w:rsidRPr="003A30C7">
              <w:rPr>
                <w:spacing w:val="-2"/>
                <w:sz w:val="24"/>
                <w:szCs w:val="24"/>
              </w:rPr>
              <w:t>v</w:t>
            </w:r>
            <w:r w:rsidRPr="003A30C7">
              <w:rPr>
                <w:sz w:val="24"/>
                <w:szCs w:val="24"/>
              </w:rPr>
              <w:t>i,le</w:t>
            </w:r>
            <w:r>
              <w:rPr>
                <w:sz w:val="24"/>
                <w:szCs w:val="24"/>
              </w:rPr>
              <w:t xml:space="preserve"> </w:t>
            </w:r>
            <w:r w:rsidRPr="003A30C7">
              <w:rPr>
                <w:sz w:val="24"/>
                <w:szCs w:val="24"/>
              </w:rPr>
              <w:t>rela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i</w:t>
            </w:r>
            <w:r w:rsidRPr="003A30C7">
              <w:rPr>
                <w:spacing w:val="-3"/>
                <w:sz w:val="24"/>
                <w:szCs w:val="24"/>
              </w:rPr>
              <w:t>v</w:t>
            </w:r>
            <w:r w:rsidRPr="003A30C7">
              <w:rPr>
                <w:sz w:val="24"/>
                <w:szCs w:val="24"/>
              </w:rPr>
              <w:t>e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loraef</w:t>
            </w:r>
            <w:r w:rsidRPr="003A30C7">
              <w:rPr>
                <w:spacing w:val="1"/>
                <w:sz w:val="24"/>
                <w:szCs w:val="24"/>
              </w:rPr>
              <w:t>au</w:t>
            </w:r>
            <w:r w:rsidRPr="003A30C7">
              <w:rPr>
                <w:spacing w:val="-1"/>
                <w:sz w:val="24"/>
                <w:szCs w:val="24"/>
              </w:rPr>
              <w:t>n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.</w:t>
            </w: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t>As</w:t>
            </w:r>
            <w:r w:rsidRPr="003A30C7">
              <w:rPr>
                <w:spacing w:val="1"/>
                <w:sz w:val="24"/>
                <w:szCs w:val="24"/>
              </w:rPr>
              <w:t>pe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i cl</w:t>
            </w:r>
            <w:r w:rsidRPr="003A30C7">
              <w:rPr>
                <w:spacing w:val="-1"/>
                <w:sz w:val="24"/>
                <w:szCs w:val="24"/>
              </w:rPr>
              <w:t>im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tici eris</w:t>
            </w:r>
            <w:r w:rsidRPr="003A30C7">
              <w:rPr>
                <w:spacing w:val="-2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rse.</w:t>
            </w: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6"/>
              </w:numPr>
            </w:pPr>
            <w:r w:rsidRPr="003A30C7">
              <w:rPr>
                <w:sz w:val="24"/>
                <w:szCs w:val="24"/>
              </w:rPr>
              <w:t>P</w:t>
            </w:r>
            <w:r w:rsidRPr="003A30C7">
              <w:rPr>
                <w:spacing w:val="1"/>
                <w:sz w:val="24"/>
                <w:szCs w:val="24"/>
              </w:rPr>
              <w:t>ae</w:t>
            </w:r>
            <w:r w:rsidRPr="003A30C7">
              <w:rPr>
                <w:sz w:val="24"/>
                <w:szCs w:val="24"/>
              </w:rPr>
              <w:t>s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-1"/>
                <w:sz w:val="24"/>
                <w:szCs w:val="24"/>
              </w:rPr>
              <w:t>gg</w:t>
            </w:r>
            <w:r w:rsidRPr="003A30C7">
              <w:rPr>
                <w:sz w:val="24"/>
                <w:szCs w:val="24"/>
              </w:rPr>
              <w:t>io</w:t>
            </w:r>
            <w:r w:rsidRPr="003A30C7">
              <w:rPr>
                <w:spacing w:val="1"/>
                <w:sz w:val="24"/>
                <w:szCs w:val="24"/>
              </w:rPr>
              <w:t>na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u</w:t>
            </w:r>
            <w:r w:rsidRPr="003A30C7">
              <w:rPr>
                <w:sz w:val="24"/>
                <w:szCs w:val="24"/>
              </w:rPr>
              <w:t>ra</w:t>
            </w:r>
            <w:r w:rsidRPr="003A30C7">
              <w:rPr>
                <w:spacing w:val="-3"/>
                <w:sz w:val="24"/>
                <w:szCs w:val="24"/>
              </w:rPr>
              <w:t>l</w:t>
            </w:r>
            <w:r w:rsidRPr="003A30C7">
              <w:rPr>
                <w:sz w:val="24"/>
                <w:szCs w:val="24"/>
              </w:rPr>
              <w:t xml:space="preserve">ee </w:t>
            </w:r>
            <w:r w:rsidRPr="003A30C7">
              <w:rPr>
                <w:spacing w:val="1"/>
                <w:sz w:val="24"/>
                <w:szCs w:val="24"/>
              </w:rPr>
              <w:t>an</w:t>
            </w:r>
            <w:r w:rsidRPr="003A30C7">
              <w:rPr>
                <w:sz w:val="24"/>
                <w:szCs w:val="24"/>
              </w:rPr>
              <w:t>tro</w:t>
            </w:r>
            <w:r w:rsidRPr="003A30C7">
              <w:rPr>
                <w:spacing w:val="1"/>
                <w:sz w:val="24"/>
                <w:szCs w:val="24"/>
              </w:rPr>
              <w:t>p</w:t>
            </w:r>
            <w:r w:rsidRPr="003A30C7">
              <w:rPr>
                <w:sz w:val="24"/>
                <w:szCs w:val="24"/>
              </w:rPr>
              <w:t>i</w:t>
            </w:r>
            <w:r w:rsidRPr="003A30C7">
              <w:rPr>
                <w:spacing w:val="-3"/>
                <w:sz w:val="24"/>
                <w:szCs w:val="24"/>
              </w:rPr>
              <w:t>c</w:t>
            </w:r>
            <w:r w:rsidRPr="003A30C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  <w:p w:rsidR="00687330" w:rsidRDefault="00687330" w:rsidP="00610DCF">
            <w:pPr>
              <w:pStyle w:val="Paragrafoelenco"/>
            </w:pPr>
          </w:p>
          <w:p w:rsidR="00687330" w:rsidRDefault="00687330" w:rsidP="00610DCF">
            <w:pPr>
              <w:pStyle w:val="Paragrafoelenco"/>
            </w:pPr>
          </w:p>
          <w:p w:rsidR="00687330" w:rsidRDefault="00687330" w:rsidP="00610DCF">
            <w:pPr>
              <w:pStyle w:val="Paragrafoelenco"/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t>St</w:t>
            </w:r>
            <w:r w:rsidRPr="003A30C7">
              <w:rPr>
                <w:spacing w:val="1"/>
                <w:sz w:val="24"/>
                <w:szCs w:val="24"/>
              </w:rPr>
              <w:t>ud</w:t>
            </w:r>
            <w:r w:rsidRPr="003A30C7">
              <w:rPr>
                <w:sz w:val="24"/>
                <w:szCs w:val="24"/>
              </w:rPr>
              <w:t xml:space="preserve">io </w:t>
            </w:r>
            <w:r w:rsidRPr="003A30C7">
              <w:rPr>
                <w:spacing w:val="1"/>
                <w:sz w:val="24"/>
                <w:szCs w:val="24"/>
              </w:rPr>
              <w:t>de</w:t>
            </w:r>
            <w:r w:rsidRPr="003A30C7">
              <w:rPr>
                <w:sz w:val="24"/>
                <w:szCs w:val="24"/>
              </w:rPr>
              <w:t>lt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r</w:t>
            </w:r>
            <w:r w:rsidRPr="003A30C7">
              <w:rPr>
                <w:sz w:val="24"/>
                <w:szCs w:val="24"/>
              </w:rPr>
              <w:t>it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z w:val="24"/>
                <w:szCs w:val="24"/>
              </w:rPr>
              <w:t>o I</w:t>
            </w:r>
            <w:r w:rsidRPr="003A30C7">
              <w:rPr>
                <w:spacing w:val="1"/>
                <w:sz w:val="24"/>
                <w:szCs w:val="24"/>
              </w:rPr>
              <w:t>ta</w:t>
            </w:r>
            <w:r w:rsidRPr="003A30C7">
              <w:rPr>
                <w:sz w:val="24"/>
                <w:szCs w:val="24"/>
              </w:rPr>
              <w:t>l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-1"/>
                <w:sz w:val="24"/>
                <w:szCs w:val="24"/>
              </w:rPr>
              <w:t>n</w:t>
            </w:r>
            <w:r w:rsidRPr="003A30C7">
              <w:rPr>
                <w:sz w:val="24"/>
                <w:szCs w:val="24"/>
              </w:rPr>
              <w:t>o s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o  l</w:t>
            </w:r>
            <w:r w:rsidRPr="003A30C7">
              <w:rPr>
                <w:spacing w:val="-1"/>
                <w:sz w:val="24"/>
                <w:szCs w:val="24"/>
              </w:rPr>
              <w:t>’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s</w:t>
            </w:r>
            <w:r w:rsidRPr="003A30C7">
              <w:rPr>
                <w:spacing w:val="-1"/>
                <w:sz w:val="24"/>
                <w:szCs w:val="24"/>
              </w:rPr>
              <w:t>p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o</w:t>
            </w:r>
            <w:r w:rsidRPr="003A30C7">
              <w:rPr>
                <w:spacing w:val="1"/>
                <w:sz w:val="24"/>
                <w:szCs w:val="24"/>
              </w:rPr>
              <w:t>mo</w:t>
            </w:r>
            <w:r w:rsidRPr="003A30C7">
              <w:rPr>
                <w:spacing w:val="-3"/>
                <w:sz w:val="24"/>
                <w:szCs w:val="24"/>
              </w:rPr>
              <w:t>r</w:t>
            </w:r>
            <w:r w:rsidRPr="003A30C7">
              <w:rPr>
                <w:sz w:val="24"/>
                <w:szCs w:val="24"/>
              </w:rPr>
              <w:t>f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lo</w:t>
            </w:r>
            <w:r w:rsidRPr="003A30C7">
              <w:rPr>
                <w:spacing w:val="-1"/>
                <w:sz w:val="24"/>
                <w:szCs w:val="24"/>
              </w:rPr>
              <w:t>g</w:t>
            </w:r>
            <w:r w:rsidRPr="003A30C7">
              <w:rPr>
                <w:sz w:val="24"/>
                <w:szCs w:val="24"/>
              </w:rPr>
              <w:t>ico  e idro</w:t>
            </w:r>
            <w:r w:rsidRPr="003A30C7">
              <w:rPr>
                <w:spacing w:val="-1"/>
                <w:sz w:val="24"/>
                <w:szCs w:val="24"/>
              </w:rPr>
              <w:t>g</w:t>
            </w:r>
            <w:r w:rsidRPr="003A30C7">
              <w:rPr>
                <w:sz w:val="24"/>
                <w:szCs w:val="24"/>
              </w:rPr>
              <w:t>ra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ico</w:t>
            </w:r>
            <w:r w:rsidRPr="003A30C7">
              <w:rPr>
                <w:spacing w:val="-1"/>
                <w:sz w:val="24"/>
                <w:szCs w:val="24"/>
              </w:rPr>
              <w:t>:</w:t>
            </w:r>
            <w:r w:rsidRPr="003A30C7">
              <w:rPr>
                <w:spacing w:val="1"/>
                <w:sz w:val="24"/>
                <w:szCs w:val="24"/>
              </w:rPr>
              <w:t>p</w:t>
            </w:r>
            <w:r w:rsidRPr="003A30C7">
              <w:rPr>
                <w:sz w:val="24"/>
                <w:szCs w:val="24"/>
              </w:rPr>
              <w:t>ia</w:t>
            </w:r>
            <w:r w:rsidRPr="003A30C7">
              <w:rPr>
                <w:spacing w:val="-1"/>
                <w:sz w:val="24"/>
                <w:szCs w:val="24"/>
              </w:rPr>
              <w:t>n</w:t>
            </w:r>
            <w:r w:rsidRPr="003A30C7">
              <w:rPr>
                <w:spacing w:val="1"/>
                <w:sz w:val="24"/>
                <w:szCs w:val="24"/>
              </w:rPr>
              <w:t>u</w:t>
            </w:r>
            <w:r w:rsidRPr="003A30C7">
              <w:rPr>
                <w:sz w:val="24"/>
                <w:szCs w:val="24"/>
              </w:rPr>
              <w:t>re</w:t>
            </w:r>
            <w:r w:rsidRPr="003A30C7">
              <w:rPr>
                <w:spacing w:val="-2"/>
                <w:sz w:val="24"/>
                <w:szCs w:val="24"/>
              </w:rPr>
              <w:t>,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i</w:t>
            </w:r>
            <w:r w:rsidRPr="003A30C7">
              <w:rPr>
                <w:spacing w:val="-2"/>
                <w:sz w:val="24"/>
                <w:szCs w:val="24"/>
              </w:rPr>
              <w:t>u</w:t>
            </w:r>
            <w:r w:rsidRPr="003A30C7">
              <w:rPr>
                <w:spacing w:val="1"/>
                <w:sz w:val="24"/>
                <w:szCs w:val="24"/>
              </w:rPr>
              <w:t>m</w:t>
            </w:r>
            <w:r w:rsidRPr="003A30C7">
              <w:rPr>
                <w:sz w:val="24"/>
                <w:szCs w:val="24"/>
              </w:rPr>
              <w:t>i,la</w:t>
            </w:r>
            <w:r w:rsidRPr="003A30C7">
              <w:rPr>
                <w:spacing w:val="-1"/>
                <w:sz w:val="24"/>
                <w:szCs w:val="24"/>
              </w:rPr>
              <w:t>g</w:t>
            </w:r>
            <w:r w:rsidRPr="003A30C7">
              <w:rPr>
                <w:spacing w:val="1"/>
                <w:sz w:val="24"/>
                <w:szCs w:val="24"/>
              </w:rPr>
              <w:t>h</w:t>
            </w:r>
            <w:r w:rsidRPr="003A30C7">
              <w:rPr>
                <w:sz w:val="24"/>
                <w:szCs w:val="24"/>
              </w:rPr>
              <w:t>ie</w:t>
            </w:r>
            <w:r w:rsidRPr="003A30C7">
              <w:rPr>
                <w:spacing w:val="1"/>
                <w:sz w:val="24"/>
                <w:szCs w:val="24"/>
              </w:rPr>
              <w:t>ma</w:t>
            </w:r>
            <w:r w:rsidRPr="003A30C7">
              <w:rPr>
                <w:sz w:val="24"/>
                <w:szCs w:val="24"/>
              </w:rPr>
              <w:t>ric</w:t>
            </w:r>
            <w:r w:rsidRPr="003A30C7">
              <w:rPr>
                <w:spacing w:val="-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nrela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pacing w:val="-3"/>
                <w:sz w:val="24"/>
                <w:szCs w:val="24"/>
              </w:rPr>
              <w:t>i</w:t>
            </w:r>
            <w:r w:rsidRPr="003A30C7">
              <w:rPr>
                <w:spacing w:val="-2"/>
                <w:sz w:val="24"/>
                <w:szCs w:val="24"/>
              </w:rPr>
              <w:t>v</w:t>
            </w:r>
            <w:r w:rsidRPr="003A30C7">
              <w:rPr>
                <w:sz w:val="24"/>
                <w:szCs w:val="24"/>
              </w:rPr>
              <w:t>e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z w:val="24"/>
                <w:szCs w:val="24"/>
              </w:rPr>
              <w:t>lorae</w:t>
            </w:r>
            <w:r w:rsidRPr="003A30C7">
              <w:rPr>
                <w:spacing w:val="3"/>
                <w:sz w:val="24"/>
                <w:szCs w:val="24"/>
              </w:rPr>
              <w:t>f</w:t>
            </w:r>
            <w:r w:rsidRPr="003A30C7">
              <w:rPr>
                <w:spacing w:val="-1"/>
                <w:sz w:val="24"/>
                <w:szCs w:val="24"/>
              </w:rPr>
              <w:t>a</w:t>
            </w:r>
            <w:r w:rsidRPr="003A30C7">
              <w:rPr>
                <w:spacing w:val="1"/>
                <w:sz w:val="24"/>
                <w:szCs w:val="24"/>
              </w:rPr>
              <w:t>un</w:t>
            </w:r>
            <w:r w:rsidRPr="003A30C7">
              <w:rPr>
                <w:spacing w:val="-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.</w:t>
            </w: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t>As</w:t>
            </w:r>
            <w:r w:rsidRPr="003A30C7">
              <w:rPr>
                <w:spacing w:val="1"/>
                <w:sz w:val="24"/>
                <w:szCs w:val="24"/>
              </w:rPr>
              <w:t>pe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i cl</w:t>
            </w:r>
            <w:r w:rsidRPr="003A30C7">
              <w:rPr>
                <w:spacing w:val="-1"/>
                <w:sz w:val="24"/>
                <w:szCs w:val="24"/>
              </w:rPr>
              <w:t>im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2"/>
                <w:sz w:val="24"/>
                <w:szCs w:val="24"/>
              </w:rPr>
              <w:t>t</w:t>
            </w:r>
            <w:r w:rsidRPr="003A30C7">
              <w:rPr>
                <w:sz w:val="24"/>
                <w:szCs w:val="24"/>
              </w:rPr>
              <w:t>icieris</w:t>
            </w:r>
            <w:r w:rsidRPr="003A30C7">
              <w:rPr>
                <w:spacing w:val="-2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rse.</w:t>
            </w: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3A30C7" w:rsidRDefault="00687330" w:rsidP="009802B6">
            <w:pPr>
              <w:pStyle w:val="Nessunaspaziatur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A30C7">
              <w:rPr>
                <w:sz w:val="24"/>
                <w:szCs w:val="24"/>
              </w:rPr>
              <w:t>P</w:t>
            </w:r>
            <w:r w:rsidRPr="003A30C7">
              <w:rPr>
                <w:spacing w:val="1"/>
                <w:sz w:val="24"/>
                <w:szCs w:val="24"/>
              </w:rPr>
              <w:t>ae</w:t>
            </w:r>
            <w:r w:rsidRPr="003A30C7">
              <w:rPr>
                <w:sz w:val="24"/>
                <w:szCs w:val="24"/>
              </w:rPr>
              <w:t>s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pacing w:val="-1"/>
                <w:sz w:val="24"/>
                <w:szCs w:val="24"/>
              </w:rPr>
              <w:t>gg</w:t>
            </w:r>
            <w:r w:rsidRPr="003A30C7">
              <w:rPr>
                <w:sz w:val="24"/>
                <w:szCs w:val="24"/>
              </w:rPr>
              <w:t>io</w:t>
            </w:r>
            <w:r w:rsidRPr="003A30C7">
              <w:rPr>
                <w:spacing w:val="1"/>
                <w:sz w:val="24"/>
                <w:szCs w:val="24"/>
              </w:rPr>
              <w:t>na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u</w:t>
            </w:r>
            <w:r w:rsidRPr="003A30C7">
              <w:rPr>
                <w:sz w:val="24"/>
                <w:szCs w:val="24"/>
              </w:rPr>
              <w:t>ra</w:t>
            </w:r>
            <w:r w:rsidRPr="003A30C7">
              <w:rPr>
                <w:spacing w:val="-3"/>
                <w:sz w:val="24"/>
                <w:szCs w:val="24"/>
              </w:rPr>
              <w:t>l</w:t>
            </w:r>
            <w:r w:rsidRPr="003A30C7">
              <w:rPr>
                <w:sz w:val="24"/>
                <w:szCs w:val="24"/>
              </w:rPr>
              <w:t xml:space="preserve">ee </w:t>
            </w:r>
            <w:r w:rsidRPr="003A30C7">
              <w:rPr>
                <w:spacing w:val="1"/>
                <w:sz w:val="24"/>
                <w:szCs w:val="24"/>
              </w:rPr>
              <w:t>an</w:t>
            </w:r>
            <w:r w:rsidRPr="003A30C7">
              <w:rPr>
                <w:sz w:val="24"/>
                <w:szCs w:val="24"/>
              </w:rPr>
              <w:t>tro</w:t>
            </w:r>
            <w:r w:rsidRPr="003A30C7">
              <w:rPr>
                <w:spacing w:val="1"/>
                <w:sz w:val="24"/>
                <w:szCs w:val="24"/>
              </w:rPr>
              <w:t>p</w:t>
            </w:r>
            <w:r w:rsidRPr="003A30C7">
              <w:rPr>
                <w:sz w:val="24"/>
                <w:szCs w:val="24"/>
              </w:rPr>
              <w:t>i</w:t>
            </w:r>
            <w:r w:rsidRPr="003A30C7">
              <w:rPr>
                <w:spacing w:val="-3"/>
                <w:sz w:val="24"/>
                <w:szCs w:val="24"/>
              </w:rPr>
              <w:t>c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z w:val="24"/>
                <w:szCs w:val="24"/>
              </w:rPr>
              <w:t>.</w:t>
            </w:r>
          </w:p>
          <w:p w:rsidR="00687330" w:rsidRPr="003A30C7" w:rsidRDefault="00687330" w:rsidP="00610DCF">
            <w:pPr>
              <w:pStyle w:val="Nessunaspaziatura"/>
              <w:rPr>
                <w:sz w:val="24"/>
                <w:szCs w:val="24"/>
              </w:rPr>
            </w:pPr>
          </w:p>
          <w:p w:rsidR="00687330" w:rsidRPr="0041230E" w:rsidRDefault="00687330" w:rsidP="009802B6">
            <w:pPr>
              <w:pStyle w:val="Nessunaspaziatura"/>
              <w:numPr>
                <w:ilvl w:val="0"/>
                <w:numId w:val="47"/>
              </w:numPr>
            </w:pPr>
            <w:r w:rsidRPr="003A30C7">
              <w:rPr>
                <w:sz w:val="24"/>
                <w:szCs w:val="24"/>
              </w:rPr>
              <w:t>S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t</w:t>
            </w:r>
            <w:r w:rsidRPr="003A30C7">
              <w:rPr>
                <w:spacing w:val="1"/>
                <w:sz w:val="24"/>
                <w:szCs w:val="24"/>
              </w:rPr>
              <w:t>to</w:t>
            </w:r>
            <w:r w:rsidRPr="003A30C7">
              <w:rPr>
                <w:sz w:val="24"/>
                <w:szCs w:val="24"/>
              </w:rPr>
              <w:t>re</w:t>
            </w:r>
            <w:r w:rsidRPr="003A30C7">
              <w:rPr>
                <w:spacing w:val="1"/>
                <w:sz w:val="24"/>
                <w:szCs w:val="24"/>
              </w:rPr>
              <w:t>p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im</w:t>
            </w:r>
            <w:r w:rsidRPr="003A30C7">
              <w:rPr>
                <w:spacing w:val="1"/>
                <w:sz w:val="24"/>
                <w:szCs w:val="24"/>
              </w:rPr>
              <w:t>a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 w:rsidRPr="003A30C7">
              <w:rPr>
                <w:sz w:val="24"/>
                <w:szCs w:val="24"/>
              </w:rPr>
              <w:t>s</w:t>
            </w:r>
            <w:r w:rsidRPr="003A30C7">
              <w:rPr>
                <w:spacing w:val="1"/>
                <w:sz w:val="24"/>
                <w:szCs w:val="24"/>
              </w:rPr>
              <w:t>e</w:t>
            </w:r>
            <w:r w:rsidRPr="003A30C7">
              <w:rPr>
                <w:sz w:val="24"/>
                <w:szCs w:val="24"/>
              </w:rPr>
              <w:t>c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 w:rsidRPr="003A30C7">
              <w:rPr>
                <w:spacing w:val="-1"/>
                <w:sz w:val="24"/>
                <w:szCs w:val="24"/>
              </w:rPr>
              <w:t>n</w:t>
            </w:r>
            <w:r w:rsidRPr="003A30C7">
              <w:rPr>
                <w:spacing w:val="1"/>
                <w:sz w:val="24"/>
                <w:szCs w:val="24"/>
              </w:rPr>
              <w:t>da</w:t>
            </w:r>
            <w:r w:rsidRPr="003A30C7">
              <w:rPr>
                <w:sz w:val="24"/>
                <w:szCs w:val="24"/>
              </w:rPr>
              <w:t>r</w:t>
            </w:r>
            <w:r w:rsidRPr="003A30C7">
              <w:rPr>
                <w:spacing w:val="-1"/>
                <w:sz w:val="24"/>
                <w:szCs w:val="24"/>
              </w:rPr>
              <w:t>i</w:t>
            </w:r>
            <w:r w:rsidRPr="003A30C7">
              <w:rPr>
                <w:spacing w:val="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e terziario.</w:t>
            </w:r>
          </w:p>
        </w:tc>
      </w:tr>
    </w:tbl>
    <w:p w:rsidR="00610DCF" w:rsidRDefault="00610DCF" w:rsidP="00610DCF">
      <w:pPr>
        <w:spacing w:after="0" w:line="360" w:lineRule="auto"/>
      </w:pPr>
    </w:p>
    <w:p w:rsidR="001139D8" w:rsidRDefault="001139D8" w:rsidP="00610DCF">
      <w:pPr>
        <w:spacing w:after="0" w:line="360" w:lineRule="auto"/>
      </w:pPr>
    </w:p>
    <w:p w:rsidR="00610DCF" w:rsidRPr="0081305D" w:rsidRDefault="00610DCF" w:rsidP="001139D8">
      <w:pPr>
        <w:pStyle w:val="Intestazio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ARTE E IMMAGINE</w:t>
      </w:r>
      <w:r w:rsidRPr="0081305D">
        <w:rPr>
          <w:b/>
          <w:sz w:val="28"/>
          <w:szCs w:val="28"/>
        </w:rPr>
        <w:t xml:space="preserve">  -  CLASSE</w:t>
      </w:r>
      <w:r>
        <w:rPr>
          <w:b/>
          <w:sz w:val="28"/>
          <w:szCs w:val="28"/>
        </w:rPr>
        <w:t xml:space="preserve"> QUARTA</w:t>
      </w:r>
    </w:p>
    <w:tbl>
      <w:tblPr>
        <w:tblStyle w:val="Grigliatabella"/>
        <w:tblW w:w="10083" w:type="dxa"/>
        <w:tblLook w:val="04A0" w:firstRow="1" w:lastRow="0" w:firstColumn="1" w:lastColumn="0" w:noHBand="0" w:noVBand="1"/>
      </w:tblPr>
      <w:tblGrid>
        <w:gridCol w:w="2802"/>
        <w:gridCol w:w="3920"/>
        <w:gridCol w:w="3361"/>
      </w:tblGrid>
      <w:tr w:rsidR="00EF5E62" w:rsidRPr="00EF5E62" w:rsidTr="00DF51B2">
        <w:tc>
          <w:tcPr>
            <w:tcW w:w="10083" w:type="dxa"/>
            <w:gridSpan w:val="3"/>
          </w:tcPr>
          <w:p w:rsidR="00EF5E62" w:rsidRPr="00EF5E62" w:rsidRDefault="00EF5E62" w:rsidP="00EF5E62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  <w:b/>
              </w:rPr>
              <w:t>TRAGUARDI AL TERMINE della SCUOLA PRIMARIA</w:t>
            </w:r>
          </w:p>
        </w:tc>
      </w:tr>
      <w:tr w:rsidR="00EF5E62" w:rsidRPr="00EF5E62" w:rsidTr="00DF51B2">
        <w:tc>
          <w:tcPr>
            <w:tcW w:w="10083" w:type="dxa"/>
            <w:gridSpan w:val="3"/>
          </w:tcPr>
          <w:p w:rsidR="00EF5E62" w:rsidRPr="00EF5E62" w:rsidRDefault="00EF5E62" w:rsidP="00EF5E62">
            <w:pPr>
              <w:pStyle w:val="TableParagraph"/>
              <w:ind w:right="114"/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L’alunno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utilizza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le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conoscenze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le</w:t>
            </w:r>
            <w:r w:rsidRPr="00EF5E62">
              <w:rPr>
                <w:rFonts w:ascii="Arial" w:hAnsi="Arial" w:cs="Arial"/>
                <w:spacing w:val="-52"/>
              </w:rPr>
              <w:t xml:space="preserve"> </w:t>
            </w:r>
            <w:r w:rsidRPr="00EF5E62">
              <w:rPr>
                <w:rFonts w:ascii="Arial" w:hAnsi="Arial" w:cs="Arial"/>
              </w:rPr>
              <w:t>abilità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relative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al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linguaggio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visivo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per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produrre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varie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tipologie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di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testi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visivi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(espressivi,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narrativi,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rappresentativi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comunicativi)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rielaborare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in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modo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creativo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le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immagini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con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molteplici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tecniche,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materiali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strumenti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(grafico-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espressivi,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pittorici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plastici,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ma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anche</w:t>
            </w:r>
            <w:r w:rsidRPr="00EF5E62">
              <w:rPr>
                <w:rFonts w:ascii="Arial" w:hAnsi="Arial" w:cs="Arial"/>
                <w:spacing w:val="-52"/>
              </w:rPr>
              <w:t xml:space="preserve"> </w:t>
            </w:r>
            <w:r w:rsidRPr="00EF5E62">
              <w:rPr>
                <w:rFonts w:ascii="Arial" w:hAnsi="Arial" w:cs="Arial"/>
              </w:rPr>
              <w:t>audiovisivi e multimediali).</w:t>
            </w:r>
          </w:p>
          <w:p w:rsidR="00EF5E62" w:rsidRPr="00EF5E62" w:rsidRDefault="00EF5E62" w:rsidP="00EF5E62">
            <w:pPr>
              <w:pStyle w:val="TableParagraph"/>
              <w:ind w:right="116"/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È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in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grado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di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osservare,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esplorare,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descrivere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leggere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immagini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(opere</w:t>
            </w:r>
            <w:r w:rsidRPr="00EF5E62">
              <w:rPr>
                <w:rFonts w:ascii="Arial" w:hAnsi="Arial" w:cs="Arial"/>
                <w:spacing w:val="-52"/>
              </w:rPr>
              <w:t xml:space="preserve"> </w:t>
            </w:r>
            <w:r w:rsidRPr="00EF5E62">
              <w:rPr>
                <w:rFonts w:ascii="Arial" w:hAnsi="Arial" w:cs="Arial"/>
              </w:rPr>
              <w:t>d’arte, fotografie, manifesti,</w:t>
            </w:r>
            <w:r w:rsidRPr="00EF5E62">
              <w:rPr>
                <w:rFonts w:ascii="Arial" w:hAnsi="Arial" w:cs="Arial"/>
                <w:spacing w:val="55"/>
              </w:rPr>
              <w:t xml:space="preserve"> </w:t>
            </w:r>
            <w:r w:rsidRPr="00EF5E62">
              <w:rPr>
                <w:rFonts w:ascii="Arial" w:hAnsi="Arial" w:cs="Arial"/>
              </w:rPr>
              <w:t>fumetti, ecc)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messaggi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multimediali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(spot,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brevi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filmati,</w:t>
            </w:r>
            <w:r w:rsidRPr="00EF5E62">
              <w:rPr>
                <w:rFonts w:ascii="Arial" w:hAnsi="Arial" w:cs="Arial"/>
                <w:spacing w:val="-1"/>
              </w:rPr>
              <w:t xml:space="preserve"> </w:t>
            </w:r>
            <w:r w:rsidRPr="00EF5E62">
              <w:rPr>
                <w:rFonts w:ascii="Arial" w:hAnsi="Arial" w:cs="Arial"/>
              </w:rPr>
              <w:t>videoclip, ecc.)</w:t>
            </w:r>
          </w:p>
          <w:p w:rsidR="00EF5E62" w:rsidRPr="00EF5E62" w:rsidRDefault="00EF5E62" w:rsidP="00EF5E62">
            <w:pPr>
              <w:pStyle w:val="TableParagraph"/>
              <w:ind w:right="116"/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lastRenderedPageBreak/>
              <w:t>Individua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principali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aspetti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formali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dell’opera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d’arte;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apprezza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le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opere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artistiche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artigianali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provenienti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da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culture</w:t>
            </w:r>
            <w:r w:rsidRPr="00EF5E62">
              <w:rPr>
                <w:rFonts w:ascii="Arial" w:hAnsi="Arial" w:cs="Arial"/>
                <w:spacing w:val="-3"/>
              </w:rPr>
              <w:t xml:space="preserve"> </w:t>
            </w:r>
            <w:r w:rsidRPr="00EF5E62">
              <w:rPr>
                <w:rFonts w:ascii="Arial" w:hAnsi="Arial" w:cs="Arial"/>
              </w:rPr>
              <w:t>diverse dalla</w:t>
            </w:r>
            <w:r w:rsidRPr="00EF5E62">
              <w:rPr>
                <w:rFonts w:ascii="Arial" w:hAnsi="Arial" w:cs="Arial"/>
                <w:spacing w:val="-1"/>
              </w:rPr>
              <w:t xml:space="preserve"> </w:t>
            </w:r>
            <w:r w:rsidRPr="00EF5E62">
              <w:rPr>
                <w:rFonts w:ascii="Arial" w:hAnsi="Arial" w:cs="Arial"/>
              </w:rPr>
              <w:t>propria.</w:t>
            </w:r>
          </w:p>
          <w:p w:rsidR="00EF5E62" w:rsidRPr="00EF5E62" w:rsidRDefault="00EF5E62" w:rsidP="00EF5E62">
            <w:pPr>
              <w:pStyle w:val="TableParagraph"/>
              <w:ind w:right="115"/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Conosce i principali beni artistico-culturali</w:t>
            </w:r>
            <w:r w:rsidRPr="00EF5E62">
              <w:rPr>
                <w:rFonts w:ascii="Arial" w:hAnsi="Arial" w:cs="Arial"/>
                <w:spacing w:val="-52"/>
              </w:rPr>
              <w:t xml:space="preserve"> </w:t>
            </w:r>
            <w:r w:rsidRPr="00EF5E62">
              <w:rPr>
                <w:rFonts w:ascii="Arial" w:hAnsi="Arial" w:cs="Arial"/>
              </w:rPr>
              <w:t>presenti nel proprio territorio e manifesta</w:t>
            </w:r>
            <w:r w:rsidRPr="00EF5E62">
              <w:rPr>
                <w:rFonts w:ascii="Arial" w:hAnsi="Arial" w:cs="Arial"/>
                <w:spacing w:val="1"/>
              </w:rPr>
              <w:t xml:space="preserve"> </w:t>
            </w:r>
            <w:r w:rsidRPr="00EF5E62">
              <w:rPr>
                <w:rFonts w:ascii="Arial" w:hAnsi="Arial" w:cs="Arial"/>
              </w:rPr>
              <w:t>sensibilità</w:t>
            </w:r>
            <w:r w:rsidRPr="00EF5E62">
              <w:rPr>
                <w:rFonts w:ascii="Arial" w:hAnsi="Arial" w:cs="Arial"/>
                <w:spacing w:val="55"/>
              </w:rPr>
              <w:t xml:space="preserve"> </w:t>
            </w:r>
            <w:r w:rsidRPr="00EF5E62">
              <w:rPr>
                <w:rFonts w:ascii="Arial" w:hAnsi="Arial" w:cs="Arial"/>
              </w:rPr>
              <w:t>e</w:t>
            </w:r>
            <w:r w:rsidRPr="00EF5E62">
              <w:rPr>
                <w:rFonts w:ascii="Arial" w:hAnsi="Arial" w:cs="Arial"/>
                <w:spacing w:val="52"/>
              </w:rPr>
              <w:t xml:space="preserve"> </w:t>
            </w:r>
            <w:r w:rsidRPr="00EF5E62">
              <w:rPr>
                <w:rFonts w:ascii="Arial" w:hAnsi="Arial" w:cs="Arial"/>
              </w:rPr>
              <w:t>rispetto</w:t>
            </w:r>
            <w:r w:rsidRPr="00EF5E62">
              <w:rPr>
                <w:rFonts w:ascii="Arial" w:hAnsi="Arial" w:cs="Arial"/>
                <w:spacing w:val="52"/>
              </w:rPr>
              <w:t xml:space="preserve"> </w:t>
            </w:r>
            <w:r w:rsidRPr="00EF5E62">
              <w:rPr>
                <w:rFonts w:ascii="Arial" w:hAnsi="Arial" w:cs="Arial"/>
              </w:rPr>
              <w:t>per</w:t>
            </w:r>
            <w:r w:rsidRPr="00EF5E62">
              <w:rPr>
                <w:rFonts w:ascii="Arial" w:hAnsi="Arial" w:cs="Arial"/>
                <w:spacing w:val="55"/>
              </w:rPr>
              <w:t xml:space="preserve"> </w:t>
            </w:r>
            <w:r w:rsidRPr="00EF5E62">
              <w:rPr>
                <w:rFonts w:ascii="Arial" w:hAnsi="Arial" w:cs="Arial"/>
              </w:rPr>
              <w:t>la</w:t>
            </w:r>
            <w:r w:rsidRPr="00EF5E62">
              <w:rPr>
                <w:rFonts w:ascii="Arial" w:hAnsi="Arial" w:cs="Arial"/>
                <w:spacing w:val="55"/>
              </w:rPr>
              <w:t xml:space="preserve"> </w:t>
            </w:r>
            <w:r w:rsidRPr="00EF5E62">
              <w:rPr>
                <w:rFonts w:ascii="Arial" w:hAnsi="Arial" w:cs="Arial"/>
              </w:rPr>
              <w:t>loro</w:t>
            </w:r>
          </w:p>
          <w:p w:rsidR="00EF5E62" w:rsidRPr="00EF5E62" w:rsidRDefault="00EF5E62" w:rsidP="00EF5E62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salvaguardia.</w:t>
            </w: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</w:tc>
      </w:tr>
      <w:tr w:rsidR="00EF5E62" w:rsidRPr="00EF5E62" w:rsidTr="00EF5E62">
        <w:tc>
          <w:tcPr>
            <w:tcW w:w="2802" w:type="dxa"/>
          </w:tcPr>
          <w:p w:rsidR="00EF5E62" w:rsidRPr="00EF5E62" w:rsidRDefault="00EF5E62" w:rsidP="00EF5E62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lastRenderedPageBreak/>
              <w:t>NUCLEI FONDANTI</w:t>
            </w:r>
          </w:p>
        </w:tc>
        <w:tc>
          <w:tcPr>
            <w:tcW w:w="3920" w:type="dxa"/>
          </w:tcPr>
          <w:p w:rsidR="00EF5E62" w:rsidRPr="00EF5E62" w:rsidRDefault="00EF5E62" w:rsidP="00EF5E62">
            <w:pPr>
              <w:jc w:val="center"/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t>COMPETENZE / OBIETTIVI DI APPRENDIMENTO</w:t>
            </w:r>
          </w:p>
        </w:tc>
        <w:tc>
          <w:tcPr>
            <w:tcW w:w="3361" w:type="dxa"/>
          </w:tcPr>
          <w:p w:rsidR="00EF5E62" w:rsidRPr="00EF5E62" w:rsidRDefault="00EF5E62" w:rsidP="00EF5E62">
            <w:pPr>
              <w:jc w:val="center"/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t>CONOSCENZE/ CONTENUTI ESSENZIALI</w:t>
            </w:r>
          </w:p>
        </w:tc>
      </w:tr>
      <w:tr w:rsidR="00610DCF" w:rsidRPr="00EF5E62" w:rsidTr="00EF5E62">
        <w:tc>
          <w:tcPr>
            <w:tcW w:w="2802" w:type="dxa"/>
          </w:tcPr>
          <w:p w:rsidR="00610DCF" w:rsidRPr="00EF5E62" w:rsidRDefault="00EF5E62" w:rsidP="001139D8">
            <w:pPr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t>ESPRIMERSI E COMUNICARE CON LE IMMAGINI (ANCHE MULTIMEDIALI).</w:t>
            </w:r>
          </w:p>
          <w:p w:rsidR="00610DCF" w:rsidRPr="00EF5E62" w:rsidRDefault="00610DCF" w:rsidP="001139D8">
            <w:pPr>
              <w:rPr>
                <w:rFonts w:ascii="Arial" w:hAnsi="Arial" w:cs="Arial"/>
                <w:b/>
              </w:rPr>
            </w:pPr>
          </w:p>
          <w:p w:rsidR="00610DCF" w:rsidRPr="00EF5E62" w:rsidRDefault="00EF5E62" w:rsidP="001139D8">
            <w:pPr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t>SPERIMENTARE MATERIALI, STRUMENTI E TECNICHE.</w:t>
            </w:r>
          </w:p>
          <w:p w:rsidR="00610DCF" w:rsidRPr="00EF5E62" w:rsidRDefault="00610DCF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610DCF" w:rsidRPr="00EF5E62" w:rsidRDefault="00EF5E62" w:rsidP="001139D8">
            <w:pPr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t>DESCRIVERE, ESPLORARE, OSSERVARE, LEGGERE IMMAGINI.</w:t>
            </w: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EF5E62" w:rsidRPr="00EF5E62" w:rsidRDefault="00EF5E62" w:rsidP="001139D8">
            <w:pPr>
              <w:rPr>
                <w:rFonts w:ascii="Arial" w:hAnsi="Arial" w:cs="Arial"/>
                <w:b/>
              </w:rPr>
            </w:pPr>
          </w:p>
          <w:p w:rsidR="00610DCF" w:rsidRPr="00EF5E62" w:rsidRDefault="00EF5E62" w:rsidP="001139D8">
            <w:pPr>
              <w:rPr>
                <w:rFonts w:ascii="Arial" w:hAnsi="Arial" w:cs="Arial"/>
                <w:b/>
              </w:rPr>
            </w:pPr>
            <w:r w:rsidRPr="00EF5E62">
              <w:rPr>
                <w:rFonts w:ascii="Arial" w:hAnsi="Arial" w:cs="Arial"/>
                <w:b/>
              </w:rPr>
              <w:t>APPREZZARE ALCUNI BENI ARTISTICI CULTURALI DEL PROPRIO TERRITORIO.</w:t>
            </w:r>
          </w:p>
          <w:p w:rsidR="00610DCF" w:rsidRPr="00EF5E62" w:rsidRDefault="00610DCF" w:rsidP="001139D8">
            <w:pPr>
              <w:rPr>
                <w:rFonts w:ascii="Arial" w:hAnsi="Arial" w:cs="Arial"/>
                <w:b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Produrre immagini di vario tipo con tecniche diverse.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Sperimentare strumenti e tecniche diverse per realizzare prodotti grafici, plastici, pittorici e multimediali.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Riconoscere in un testo iconico-visivo gli elementi grammaticali e tecnici del linguaggio visivo (linee, colori, forme, volume, spazio), individuando il loro significato espressivo.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Decodificare i significati del linguaggio del fumetto, filmico e audiovisivo, attraverso le varie tipologie di codici.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Riconoscere ed apprezzare nel proprio territorio i principali monumenti storico-artistici.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Decorazione di immagini e oggetti.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Colori caldi, freddi, gradazioni, combinazioni, contrasti.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Copia di ritratti dal vero.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Storie inventate attraverso immagini.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Fotografia come documentazione ed espressione.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Materiali e tecniche varie: collage, acquerelli, cartapesta.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Uso di strumenti base (riga, compasso).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Utilizzo di tecnologie multimediali per produrre arte.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Rappresentazione di ambienti e storie.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Luci e ombre nella rappresentazione grafica.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Lettura di fumetti e immagini pubblicitarie.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Linguaggi integrati: film, teatro, opere artistiche del territorio.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  <w:r w:rsidRPr="00EF5E62">
              <w:rPr>
                <w:rFonts w:ascii="Arial" w:hAnsi="Arial" w:cs="Arial"/>
              </w:rPr>
              <w:t>Riproduzione di manufatti artigianali locali.</w:t>
            </w: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  <w:p w:rsidR="00610DCF" w:rsidRPr="00EF5E62" w:rsidRDefault="00610DCF" w:rsidP="001139D8">
            <w:pPr>
              <w:rPr>
                <w:rFonts w:ascii="Arial" w:hAnsi="Arial" w:cs="Arial"/>
              </w:rPr>
            </w:pPr>
          </w:p>
        </w:tc>
      </w:tr>
    </w:tbl>
    <w:p w:rsidR="00610DCF" w:rsidRDefault="00610DCF" w:rsidP="00610DCF"/>
    <w:p w:rsidR="00610DCF" w:rsidRDefault="00610DCF" w:rsidP="00610DCF">
      <w:pPr>
        <w:spacing w:after="0" w:line="360" w:lineRule="auto"/>
      </w:pPr>
    </w:p>
    <w:p w:rsidR="00610DCF" w:rsidRDefault="00610DCF" w:rsidP="001139D8">
      <w:pPr>
        <w:spacing w:after="0" w:line="360" w:lineRule="auto"/>
        <w:jc w:val="center"/>
        <w:rPr>
          <w:b/>
          <w:sz w:val="28"/>
          <w:szCs w:val="28"/>
        </w:rPr>
      </w:pPr>
      <w:r w:rsidRPr="00EC0360">
        <w:rPr>
          <w:b/>
          <w:sz w:val="28"/>
          <w:szCs w:val="28"/>
        </w:rPr>
        <w:t xml:space="preserve">MATEMATICA  -  CLASSE </w:t>
      </w:r>
      <w:r w:rsidR="00EF5E62">
        <w:rPr>
          <w:b/>
          <w:sz w:val="28"/>
          <w:szCs w:val="28"/>
        </w:rPr>
        <w:t>IV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7"/>
        <w:gridCol w:w="3721"/>
        <w:gridCol w:w="4216"/>
      </w:tblGrid>
      <w:tr w:rsidR="00EF5E62" w:rsidRPr="002E34A7" w:rsidTr="00EF5E62">
        <w:trPr>
          <w:trHeight w:val="418"/>
        </w:trPr>
        <w:tc>
          <w:tcPr>
            <w:tcW w:w="5000" w:type="pct"/>
            <w:gridSpan w:val="3"/>
          </w:tcPr>
          <w:p w:rsidR="00EF5E62" w:rsidRPr="002E34A7" w:rsidRDefault="00EF5E62" w:rsidP="002E34A7">
            <w:pPr>
              <w:spacing w:after="0"/>
              <w:rPr>
                <w:sz w:val="20"/>
                <w:szCs w:val="20"/>
              </w:rPr>
            </w:pPr>
            <w:r w:rsidRPr="002E34A7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EF5E62" w:rsidRPr="002E34A7" w:rsidTr="00EF5E62">
        <w:trPr>
          <w:trHeight w:val="789"/>
        </w:trPr>
        <w:tc>
          <w:tcPr>
            <w:tcW w:w="5000" w:type="pct"/>
            <w:gridSpan w:val="3"/>
            <w:vAlign w:val="center"/>
          </w:tcPr>
          <w:p w:rsidR="00EF5E62" w:rsidRPr="002E34A7" w:rsidRDefault="00EF5E62" w:rsidP="002E34A7">
            <w:pPr>
              <w:pStyle w:val="TableParagraph"/>
              <w:spacing w:line="276" w:lineRule="auto"/>
              <w:ind w:right="95"/>
              <w:jc w:val="both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L’alunno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muove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con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sicurezza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nel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calcolo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scritto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mentale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con i</w:t>
            </w:r>
            <w:r w:rsidRPr="002E34A7">
              <w:rPr>
                <w:spacing w:val="55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numeri naturali 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valutare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l’opportunità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ricorrere</w:t>
            </w:r>
            <w:r w:rsidRPr="002E34A7">
              <w:rPr>
                <w:spacing w:val="-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a</w:t>
            </w:r>
            <w:r w:rsidRPr="002E34A7">
              <w:rPr>
                <w:spacing w:val="-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una calcolatrice.</w:t>
            </w:r>
          </w:p>
          <w:p w:rsidR="00EF5E62" w:rsidRPr="002E34A7" w:rsidRDefault="00EF5E62" w:rsidP="002E34A7">
            <w:pPr>
              <w:pStyle w:val="TableParagraph"/>
              <w:spacing w:line="276" w:lineRule="auto"/>
              <w:ind w:right="93"/>
              <w:jc w:val="both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Riconosce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56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rappresenta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forme del piano e dello spazio,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relazioni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strutture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che</w:t>
            </w:r>
            <w:r w:rsidRPr="002E34A7">
              <w:rPr>
                <w:spacing w:val="56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si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 xml:space="preserve">trovano in natura o che sono state 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create</w:t>
            </w:r>
            <w:r w:rsidRPr="002E34A7">
              <w:rPr>
                <w:spacing w:val="-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dall’uomo.</w:t>
            </w:r>
          </w:p>
          <w:p w:rsidR="00EF5E62" w:rsidRPr="002E34A7" w:rsidRDefault="00EF5E62" w:rsidP="002E34A7">
            <w:pPr>
              <w:pStyle w:val="TableParagraph"/>
              <w:spacing w:line="276" w:lineRule="auto"/>
              <w:ind w:right="95"/>
              <w:jc w:val="both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Descrive,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denomina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classifica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figure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in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base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caratteristiche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geometriche,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ne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determina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misure,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progetta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lastRenderedPageBreak/>
              <w:t>costruisce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modelli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concreti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di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vario</w:t>
            </w:r>
            <w:r w:rsidRPr="002E34A7">
              <w:rPr>
                <w:spacing w:val="-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tipo.</w:t>
            </w:r>
          </w:p>
          <w:p w:rsidR="00EF5E62" w:rsidRPr="002E34A7" w:rsidRDefault="00EF5E62" w:rsidP="002E34A7">
            <w:pPr>
              <w:pStyle w:val="TableParagraph"/>
              <w:spacing w:line="276" w:lineRule="auto"/>
              <w:ind w:right="93"/>
              <w:jc w:val="both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Utilizza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strumenti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per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il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disegno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geometrico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(riga,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compasso,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squadra)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più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comuni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strumenti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misura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(metro,</w:t>
            </w:r>
            <w:r w:rsidRPr="002E34A7">
              <w:rPr>
                <w:spacing w:val="-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goniometro...).</w:t>
            </w:r>
          </w:p>
          <w:p w:rsidR="00EF5E62" w:rsidRPr="002E34A7" w:rsidRDefault="00EF5E62" w:rsidP="002E34A7">
            <w:pPr>
              <w:pStyle w:val="TableParagraph"/>
              <w:spacing w:line="276" w:lineRule="auto"/>
              <w:ind w:right="94"/>
              <w:jc w:val="both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Ricerca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dati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per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ricavare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informazioni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costruisce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rappresentazioni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(tabelle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grafici).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Ricava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informazioni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anche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dati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rappresentati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in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tabelle</w:t>
            </w:r>
            <w:r w:rsidRPr="002E34A7">
              <w:rPr>
                <w:spacing w:val="-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 grafici</w:t>
            </w:r>
          </w:p>
          <w:p w:rsidR="00EF5E62" w:rsidRPr="002E34A7" w:rsidRDefault="00EF5E62" w:rsidP="002E34A7">
            <w:pPr>
              <w:pStyle w:val="TableParagraph"/>
              <w:tabs>
                <w:tab w:val="left" w:pos="1442"/>
                <w:tab w:val="left" w:pos="2245"/>
                <w:tab w:val="left" w:pos="2979"/>
              </w:tabs>
              <w:spacing w:line="276" w:lineRule="auto"/>
              <w:ind w:right="95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Riconosce e quantifica, in casi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semplici, situazioni di incertezza.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Legge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comprende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testi che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 xml:space="preserve">coinvolgono aspetti logici </w:t>
            </w:r>
            <w:r w:rsidRPr="002E34A7">
              <w:rPr>
                <w:spacing w:val="-4"/>
                <w:sz w:val="20"/>
                <w:szCs w:val="20"/>
              </w:rPr>
              <w:t xml:space="preserve">e </w:t>
            </w:r>
            <w:r w:rsidRPr="002E34A7">
              <w:rPr>
                <w:sz w:val="20"/>
                <w:szCs w:val="20"/>
              </w:rPr>
              <w:t>matematici.</w:t>
            </w:r>
          </w:p>
          <w:p w:rsidR="00EF5E62" w:rsidRPr="002E34A7" w:rsidRDefault="00EF5E62" w:rsidP="002E34A7">
            <w:pPr>
              <w:pStyle w:val="TableParagraph"/>
              <w:spacing w:line="276" w:lineRule="auto"/>
              <w:ind w:right="95"/>
              <w:jc w:val="both"/>
              <w:rPr>
                <w:sz w:val="20"/>
                <w:szCs w:val="20"/>
              </w:rPr>
            </w:pPr>
            <w:r w:rsidRPr="002E34A7">
              <w:rPr>
                <w:sz w:val="20"/>
                <w:szCs w:val="20"/>
              </w:rPr>
              <w:t>Riesce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risolvere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facili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problemi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in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tutti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gli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ambiti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 xml:space="preserve">contenuto,      </w:t>
            </w:r>
            <w:r w:rsidRPr="002E34A7">
              <w:rPr>
                <w:spacing w:val="3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mantenendo</w:t>
            </w:r>
            <w:r w:rsidRPr="002E34A7">
              <w:rPr>
                <w:spacing w:val="30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il controllo</w:t>
            </w:r>
            <w:r w:rsidRPr="002E34A7">
              <w:rPr>
                <w:spacing w:val="2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 xml:space="preserve">sia sul    </w:t>
            </w:r>
            <w:r w:rsidRPr="002E34A7">
              <w:rPr>
                <w:spacing w:val="23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processo risolutivo,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sia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sui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risultati.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Descrive il procedimento seguito</w:t>
            </w:r>
            <w:r w:rsidRPr="002E34A7">
              <w:rPr>
                <w:spacing w:val="1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e riconosce strategie di soluzione</w:t>
            </w:r>
            <w:r w:rsidRPr="002E34A7">
              <w:rPr>
                <w:spacing w:val="-52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diverse</w:t>
            </w:r>
            <w:r w:rsidRPr="002E34A7">
              <w:rPr>
                <w:spacing w:val="-3"/>
                <w:sz w:val="20"/>
                <w:szCs w:val="20"/>
              </w:rPr>
              <w:t xml:space="preserve"> </w:t>
            </w:r>
            <w:r w:rsidRPr="002E34A7">
              <w:rPr>
                <w:sz w:val="20"/>
                <w:szCs w:val="20"/>
              </w:rPr>
              <w:t>dalla propria.</w:t>
            </w:r>
          </w:p>
          <w:p w:rsidR="00EF5E62" w:rsidRPr="002E34A7" w:rsidRDefault="00EF5E62" w:rsidP="002E34A7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EF5E62" w:rsidRPr="002E34A7" w:rsidTr="00EF5E62">
        <w:trPr>
          <w:trHeight w:val="789"/>
        </w:trPr>
        <w:tc>
          <w:tcPr>
            <w:tcW w:w="973" w:type="pct"/>
          </w:tcPr>
          <w:p w:rsidR="00EF5E62" w:rsidRPr="002E34A7" w:rsidRDefault="00EF5E62" w:rsidP="002E34A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A7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888" w:type="pct"/>
          </w:tcPr>
          <w:p w:rsidR="00EF5E62" w:rsidRPr="002E34A7" w:rsidRDefault="00EF5E62" w:rsidP="002E34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A7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140" w:type="pct"/>
          </w:tcPr>
          <w:p w:rsidR="00EF5E62" w:rsidRPr="002E34A7" w:rsidRDefault="00EF5E62" w:rsidP="002E34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A7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EF5E62" w:rsidRPr="002E34A7" w:rsidTr="00EF5E62">
        <w:trPr>
          <w:trHeight w:val="3237"/>
        </w:trPr>
        <w:tc>
          <w:tcPr>
            <w:tcW w:w="973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E34A7">
              <w:rPr>
                <w:rFonts w:cs="Calibri"/>
                <w:b/>
                <w:bCs/>
                <w:sz w:val="20"/>
                <w:szCs w:val="20"/>
              </w:rPr>
              <w:t>IL NUMERO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numPr>
                <w:ilvl w:val="0"/>
                <w:numId w:val="4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2E34A7">
              <w:rPr>
                <w:rFonts w:cs="Calibri"/>
                <w:sz w:val="20"/>
                <w:szCs w:val="20"/>
              </w:rPr>
              <w:t xml:space="preserve">Conoscere i numeri </w:t>
            </w: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sz w:val="20"/>
                <w:szCs w:val="20"/>
              </w:rPr>
              <w:t>Eseguire calcoli scritti</w:t>
            </w:r>
            <w:r w:rsidRPr="002E34A7">
              <w:rPr>
                <w:rFonts w:cs="Calibri"/>
                <w:bCs/>
                <w:sz w:val="20"/>
                <w:szCs w:val="20"/>
              </w:rPr>
              <w:t xml:space="preserve"> e orali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 xml:space="preserve">. </w:t>
            </w: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i numeri naturali ed i numeri decimali sia in cifre sia in lettere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 xml:space="preserve">il valore posizionale delle cifre 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equivalenze numeriche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multipli e divisori di un numero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frazioni proprie ed equivalenti</w:t>
            </w: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 xml:space="preserve">calcolo del valore di una frazione partendo dall’intero 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uso corretto delle quattro operazioni  con numeri interi e decimali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moltiplicazioni con moltiplicatore di due cifre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divisioni con divisore di due cifre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proprietà delle operazioni aritmetiche</w:t>
            </w: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F5E62" w:rsidRPr="002E34A7" w:rsidTr="00EF5E62">
        <w:trPr>
          <w:trHeight w:val="2190"/>
        </w:trPr>
        <w:tc>
          <w:tcPr>
            <w:tcW w:w="973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34A7">
              <w:rPr>
                <w:rFonts w:cs="Calibri"/>
                <w:b/>
                <w:sz w:val="20"/>
                <w:szCs w:val="20"/>
              </w:rPr>
              <w:t>SPAZIO E FIGURE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9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Conoscere i poligoni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Conoscere ed operare con le misure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Gli elementi di un poligono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triangoli e quadrilateri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perimetro dei poligoni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Sistema Metrico Decimale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F5E62" w:rsidRPr="002E34A7" w:rsidTr="00EF5E62">
        <w:trPr>
          <w:trHeight w:val="3237"/>
        </w:trPr>
        <w:tc>
          <w:tcPr>
            <w:tcW w:w="973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34A7">
              <w:rPr>
                <w:rFonts w:cs="Calibri"/>
                <w:b/>
                <w:sz w:val="20"/>
                <w:szCs w:val="20"/>
              </w:rPr>
              <w:t>RELAZIONI, DATI E PREVISIONI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Comprendere e risolvere un problema</w:t>
            </w: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 xml:space="preserve">Analizzare e verbalizzare situazioni rappresentate con un istogramma 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Individuazione della domanda nascosta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Risoluzione corretta di un problema aritmetico, anche con frazioni</w:t>
            </w: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Problemi geometrici</w:t>
            </w: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:rsidR="00EF5E62" w:rsidRPr="002E34A7" w:rsidRDefault="00EF5E62" w:rsidP="00920EB5">
            <w:pPr>
              <w:pStyle w:val="Paragrafoelenco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  <w:r w:rsidRPr="002E34A7">
              <w:rPr>
                <w:rFonts w:cs="Calibri"/>
                <w:bCs/>
                <w:sz w:val="20"/>
                <w:szCs w:val="20"/>
              </w:rPr>
              <w:t>L’istogramma e la moda</w:t>
            </w:r>
          </w:p>
          <w:p w:rsidR="00EF5E62" w:rsidRPr="002E34A7" w:rsidRDefault="00EF5E62" w:rsidP="00920EB5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</w:pPr>
    </w:p>
    <w:p w:rsidR="00610DCF" w:rsidRPr="001139D8" w:rsidRDefault="00610DCF" w:rsidP="001139D8">
      <w:pPr>
        <w:pStyle w:val="Corpotesto"/>
        <w:jc w:val="center"/>
        <w:rPr>
          <w:rFonts w:asciiTheme="minorHAnsi" w:hAnsiTheme="minorHAnsi" w:cstheme="minorHAnsi"/>
        </w:rPr>
      </w:pPr>
      <w:r w:rsidRPr="001139D8">
        <w:rPr>
          <w:rFonts w:asciiTheme="minorHAnsi" w:hAnsiTheme="minorHAnsi" w:cstheme="minorHAnsi"/>
          <w:b/>
          <w:sz w:val="28"/>
          <w:szCs w:val="28"/>
        </w:rPr>
        <w:t>S</w:t>
      </w:r>
      <w:r w:rsidR="002E34A7">
        <w:rPr>
          <w:rFonts w:asciiTheme="minorHAnsi" w:hAnsiTheme="minorHAnsi" w:cstheme="minorHAnsi"/>
          <w:b/>
          <w:sz w:val="28"/>
          <w:szCs w:val="28"/>
        </w:rPr>
        <w:t>CIENZE-CLASSE IV</w:t>
      </w:r>
    </w:p>
    <w:p w:rsidR="00610DCF" w:rsidRDefault="00610DCF" w:rsidP="00610DCF">
      <w:pPr>
        <w:pStyle w:val="Corpotes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2882"/>
        <w:gridCol w:w="4819"/>
      </w:tblGrid>
      <w:tr w:rsidR="002E34A7" w:rsidRPr="002E34A7" w:rsidTr="00DF51B2">
        <w:tc>
          <w:tcPr>
            <w:tcW w:w="9889" w:type="dxa"/>
            <w:gridSpan w:val="3"/>
          </w:tcPr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sz w:val="18"/>
                <w:szCs w:val="18"/>
              </w:rPr>
              <w:t>TRAGUARDI AL TERMINE della SCUOLA PRIMARIA</w:t>
            </w:r>
          </w:p>
        </w:tc>
      </w:tr>
      <w:tr w:rsidR="002E34A7" w:rsidRPr="002E34A7" w:rsidTr="00DF51B2">
        <w:tc>
          <w:tcPr>
            <w:tcW w:w="9889" w:type="dxa"/>
            <w:gridSpan w:val="3"/>
          </w:tcPr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L’alunno sviluppa atteggiamenti di curiosità e modi di guardare il mondo che lo stimolano a cercare spiegazioni di quello che vede succedere.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Esplora     i     fenomeni     con    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Individua nei fenomeni somiglianze e differenze, fa misurazioni, registra dati significativi, identifica relazioni spazio/temporali.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Individua aspetti quantitativi e qualitativi nei fenomeni, produce rappresentazioni grafiche e schemi di li livello adeguato, elabora semplici modelli.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Riconosce le principali caratteristiche e i modi di vivere di organismi animali e vegetali.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Ha atteggiamenti di cura verso l’ambiente scolastico che condivide con gli altri; rispetta e apprezza il valore dell’ambiente sociale e naturale. 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Espone in forma chiara ciò che ha sperimentato, utilizzando un linguaggio appropriato.</w:t>
            </w:r>
          </w:p>
          <w:p w:rsidR="002E34A7" w:rsidRPr="002E34A7" w:rsidRDefault="002E34A7" w:rsidP="002E34A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Trova da varie fonti (libri, internet, discorsi degli adulti, ecc.) informazioni e spiegazioni sui problemi che lo interessano.</w:t>
            </w:r>
          </w:p>
          <w:p w:rsidR="002E34A7" w:rsidRPr="002E34A7" w:rsidRDefault="002E34A7" w:rsidP="002E34A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E34A7" w:rsidRPr="002E34A7" w:rsidTr="002E34A7">
        <w:tc>
          <w:tcPr>
            <w:tcW w:w="2188" w:type="dxa"/>
          </w:tcPr>
          <w:p w:rsidR="002E34A7" w:rsidRPr="002E34A7" w:rsidRDefault="002E34A7" w:rsidP="002E34A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sz w:val="18"/>
                <w:szCs w:val="18"/>
              </w:rPr>
              <w:t>NUCLEI FONDANTI</w:t>
            </w:r>
          </w:p>
        </w:tc>
        <w:tc>
          <w:tcPr>
            <w:tcW w:w="2882" w:type="dxa"/>
          </w:tcPr>
          <w:p w:rsidR="002E34A7" w:rsidRPr="002E34A7" w:rsidRDefault="002E34A7" w:rsidP="002E34A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sz w:val="18"/>
                <w:szCs w:val="18"/>
              </w:rPr>
              <w:t>COMPETENZE / OBIETTIVI DI APPRENDIMENTO</w:t>
            </w:r>
          </w:p>
        </w:tc>
        <w:tc>
          <w:tcPr>
            <w:tcW w:w="4819" w:type="dxa"/>
          </w:tcPr>
          <w:p w:rsidR="002E34A7" w:rsidRPr="002E34A7" w:rsidRDefault="002E34A7" w:rsidP="002E34A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sz w:val="18"/>
                <w:szCs w:val="18"/>
              </w:rPr>
              <w:t>CONOSCENZE/ CONTENUTI ESSENZIALI</w:t>
            </w:r>
          </w:p>
        </w:tc>
      </w:tr>
      <w:tr w:rsidR="002E34A7" w:rsidRPr="002E34A7" w:rsidTr="002E34A7">
        <w:trPr>
          <w:trHeight w:val="1630"/>
        </w:trPr>
        <w:tc>
          <w:tcPr>
            <w:tcW w:w="2188" w:type="dxa"/>
          </w:tcPr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bCs/>
                <w:sz w:val="18"/>
                <w:szCs w:val="18"/>
              </w:rPr>
              <w:t>OGGETTI, MATERIALI E TRASFORMAZIONI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E34A7" w:rsidRPr="002E34A7" w:rsidRDefault="002E34A7" w:rsidP="002E34A7">
            <w:p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individuare, nell’osservazione di esperienze concrete, alcuni concetti scientifici quali: dimensioni spaziali, temperatura e calore. </w:t>
            </w:r>
          </w:p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individuare le proprietà di alcuni materiali :la durezza, il peso, l’elasticità, la trasparenza, la densità, ecc.; </w:t>
            </w:r>
          </w:p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osservare, utilizzare e, quando è possibile, costruire semplici strumenti di misura: recipienti per misure di  volumi/capacità imparando a servirsi di unità convenzionali. </w:t>
            </w:r>
          </w:p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>osservare le caratteristiche dell’acqua e il suo ruolo nell’ambiente.</w:t>
            </w:r>
          </w:p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realizzare sperimentalmente semplici soluzioni in acqua ( acqua e zucchero, acqua e inchiostro, ecc.). </w:t>
            </w:r>
          </w:p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osservare e schematizzare alcuni passaggi di stato</w:t>
            </w:r>
          </w:p>
          <w:p w:rsidR="002E34A7" w:rsidRPr="002E34A7" w:rsidRDefault="002E34A7" w:rsidP="002E34A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>conoscere la struttura del  suolo  sperimentando con rocce, sassi e terricci;</w:t>
            </w:r>
          </w:p>
        </w:tc>
        <w:tc>
          <w:tcPr>
            <w:tcW w:w="4819" w:type="dxa"/>
          </w:tcPr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La materia e le sue proprietà: dimensioni spaziali, peso, peso specifico, forza, movimento, pressione, temperatura, calore, ecc.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Stati della materia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Trasformazioni della materia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E34A7">
              <w:rPr>
                <w:rFonts w:ascii="Arial" w:hAnsi="Arial" w:cs="Arial"/>
                <w:bCs/>
                <w:sz w:val="18"/>
                <w:szCs w:val="18"/>
              </w:rPr>
              <w:t>Liquidi e solidi:</w:t>
            </w:r>
          </w:p>
          <w:p w:rsidR="002E34A7" w:rsidRPr="002E34A7" w:rsidRDefault="002E34A7" w:rsidP="002E34A7">
            <w:pPr>
              <w:numPr>
                <w:ilvl w:val="0"/>
                <w:numId w:val="5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le proprietà più evidenti dei liquidi e dei solidi (disposizione in una superficie libera,…)</w:t>
            </w:r>
          </w:p>
          <w:p w:rsidR="002E34A7" w:rsidRPr="002E34A7" w:rsidRDefault="002E34A7" w:rsidP="002E34A7">
            <w:pPr>
              <w:numPr>
                <w:ilvl w:val="0"/>
                <w:numId w:val="5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alcune caratteristiche di  liquidi viscosi e polveri  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Le principali caratteristiche dell’acqua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l’evaporazione dell’acqua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L’acqua e l’aria: caratteristiche e proprietà ( tensione superficiale-passaggi di stato-soluzioni-emulsioni-combustioni-pressione-il galleggiamento…)</w:t>
            </w:r>
          </w:p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right="159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Il calore e la combustione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Osservazione e schematizzazione di alcuni passaggi di stato</w:t>
            </w:r>
          </w:p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left="34" w:right="159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Espressione in forma grafica delle relazioni tra variabili individuate (temperatura in funzione del tempo, ecc.)</w:t>
            </w:r>
          </w:p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left="34" w:right="159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 Il suolo: composizione e  caratteristiche fisiche</w:t>
            </w:r>
          </w:p>
        </w:tc>
      </w:tr>
      <w:tr w:rsidR="002E34A7" w:rsidRPr="002E34A7" w:rsidTr="002E34A7">
        <w:trPr>
          <w:trHeight w:val="1083"/>
        </w:trPr>
        <w:tc>
          <w:tcPr>
            <w:tcW w:w="2188" w:type="dxa"/>
          </w:tcPr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bCs/>
                <w:sz w:val="18"/>
                <w:szCs w:val="18"/>
              </w:rPr>
              <w:t>METODO SCIENTIFICO</w:t>
            </w:r>
          </w:p>
        </w:tc>
        <w:tc>
          <w:tcPr>
            <w:tcW w:w="2882" w:type="dxa"/>
          </w:tcPr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Osservare, descrivere, confrontare, correlare elementi della realtà circostante: per esempio imparando a distinguere piante e animali, terreni e acque, cogliendone somiglianze e differenze e operando classificazioni secondo criteri diversi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Riconoscere i diversi elementi di un ecosistema naturale o controllato e modificato dall’intervento umano, e coglierne le prime relazioni (uscite esplorative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Riconoscere la diversità dei viventi (intraspecifica e interspecifica), differenze/somiglianze tra piante, animali, altri organismi.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Saper osservare, anche con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 xml:space="preserve">strumenti, elementi della realtà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Cogliere le analogie e le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diversità tra i vari elementi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della realtà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Saper classificare in base a tre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>attributi</w:t>
            </w:r>
          </w:p>
        </w:tc>
        <w:tc>
          <w:tcPr>
            <w:tcW w:w="4819" w:type="dxa"/>
          </w:tcPr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Termini e metodi propri delle scienze</w:t>
            </w:r>
          </w:p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left="34" w:right="1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34A7" w:rsidRPr="002E34A7" w:rsidTr="002E34A7">
        <w:trPr>
          <w:trHeight w:val="1630"/>
        </w:trPr>
        <w:tc>
          <w:tcPr>
            <w:tcW w:w="2188" w:type="dxa"/>
          </w:tcPr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4A7">
              <w:rPr>
                <w:rFonts w:ascii="Arial" w:hAnsi="Arial" w:cs="Arial"/>
                <w:b/>
                <w:bCs/>
                <w:sz w:val="18"/>
                <w:szCs w:val="18"/>
              </w:rPr>
              <w:t>L’UOMO, I VIVENTI E L’AMBIENTE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2" w:type="dxa"/>
          </w:tcPr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Avere cura della propria salute anche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dal punto di vista alimentare e motorio.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Riconoscere, attraverso l’esperienza di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coltivazioni, allevamenti, ecc. che la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vita di ogni organismo è in relazione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con altre e differenti forme di vita.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Proseguire l’osservazione e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l’interpretazione delle trasformazioni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ambientali, ivi comprese quelle globali,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 xml:space="preserve">in particolare quelle conseguenti 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all’azione modificatrice dell’uomo.</w:t>
            </w:r>
          </w:p>
        </w:tc>
        <w:tc>
          <w:tcPr>
            <w:tcW w:w="4819" w:type="dxa"/>
          </w:tcPr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left="34" w:right="159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Norme comportamentali riguardanti l’igiene e la salute della persona.</w:t>
            </w:r>
          </w:p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left="34" w:right="159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Le piante: struttura, nutrizione, riproduzione, germinazione. I funghi.</w:t>
            </w:r>
          </w:p>
          <w:p w:rsidR="002E34A7" w:rsidRPr="002E34A7" w:rsidRDefault="002E34A7" w:rsidP="002E34A7">
            <w:pPr>
              <w:tabs>
                <w:tab w:val="left" w:pos="5400"/>
              </w:tabs>
              <w:snapToGrid w:val="0"/>
              <w:spacing w:after="0"/>
              <w:ind w:left="34" w:right="159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Gli animali: vertebrati e invertebrati, caratteristiche; gli ambienti in cui vivono; sulla terra, nell’acqua, nell’aria; erbivori, carnivori, onnivori; la respirazione.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34A7">
              <w:rPr>
                <w:rFonts w:ascii="Arial" w:hAnsi="Arial" w:cs="Arial"/>
                <w:sz w:val="18"/>
                <w:szCs w:val="18"/>
              </w:rPr>
              <w:t>I viventi nell’ecosistema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>L’ecologia e gliecosistemi: la catena alimentare.</w:t>
            </w:r>
          </w:p>
          <w:p w:rsidR="002E34A7" w:rsidRPr="002E34A7" w:rsidRDefault="002E34A7" w:rsidP="002E34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E34A7"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2E34A7">
              <w:rPr>
                <w:rFonts w:ascii="Arial" w:hAnsi="Arial" w:cs="Arial"/>
                <w:sz w:val="18"/>
                <w:szCs w:val="18"/>
              </w:rPr>
              <w:t>’inquinamento idrico.;l’inquinamento atmosferico; l’inquinamento del  suolo.</w:t>
            </w:r>
          </w:p>
          <w:p w:rsidR="002E34A7" w:rsidRPr="002E34A7" w:rsidRDefault="002E34A7" w:rsidP="002E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E34A7" w:rsidRPr="002E34A7" w:rsidRDefault="002E34A7" w:rsidP="002E34A7">
            <w:pPr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DCF" w:rsidRPr="002E34A7" w:rsidRDefault="00610DCF" w:rsidP="002E34A7">
      <w:pPr>
        <w:pStyle w:val="Corpotesto"/>
        <w:spacing w:line="276" w:lineRule="auto"/>
        <w:ind w:left="120"/>
        <w:rPr>
          <w:rFonts w:ascii="Arial" w:hAnsi="Arial" w:cs="Arial"/>
          <w:sz w:val="18"/>
          <w:szCs w:val="18"/>
        </w:rPr>
      </w:pPr>
    </w:p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</w:pPr>
    </w:p>
    <w:p w:rsidR="00610DCF" w:rsidRPr="00A67D10" w:rsidRDefault="00610DCF" w:rsidP="001139D8">
      <w:pPr>
        <w:pStyle w:val="Intestazio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INGLESE</w:t>
      </w:r>
      <w:r w:rsidRPr="0081305D">
        <w:rPr>
          <w:b/>
          <w:sz w:val="28"/>
          <w:szCs w:val="28"/>
        </w:rPr>
        <w:t xml:space="preserve">  -  CLASSE </w:t>
      </w:r>
      <w:r>
        <w:rPr>
          <w:b/>
          <w:sz w:val="28"/>
          <w:szCs w:val="28"/>
        </w:rPr>
        <w:t>IV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93"/>
        <w:gridCol w:w="2810"/>
        <w:gridCol w:w="4951"/>
      </w:tblGrid>
      <w:tr w:rsidR="002E34A7" w:rsidRPr="002A4E6C" w:rsidTr="002E34A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2E34A7" w:rsidRPr="002A4E6C" w:rsidTr="002E34A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</w:rPr>
              <w:t>L’alunno comprende brevi messaggi orali e scritti relativi ad ambiti familiari.</w:t>
            </w:r>
          </w:p>
          <w:p w:rsidR="002E34A7" w:rsidRPr="002A4E6C" w:rsidRDefault="002E34A7" w:rsidP="002A4E6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</w:rPr>
              <w:t xml:space="preserve">Descrive oralmente e per iscritto, in modo semplice, aspetti del proprio vissuto e del proprio ambiente ed </w:t>
            </w:r>
            <w:r w:rsidRPr="002A4E6C">
              <w:rPr>
                <w:rFonts w:ascii="Arial" w:hAnsi="Arial" w:cs="Arial"/>
                <w:sz w:val="20"/>
                <w:szCs w:val="20"/>
              </w:rPr>
              <w:lastRenderedPageBreak/>
              <w:t>elementi che si riferiscono a bisogni immediati.</w:t>
            </w:r>
          </w:p>
          <w:p w:rsidR="002E34A7" w:rsidRPr="002A4E6C" w:rsidRDefault="002E34A7" w:rsidP="002A4E6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</w:rPr>
              <w:t>Interagisce nel gioco; comunica in modo comprensibile, anche con espressioni e frasi memorizzate, in scambi di informazioni semplici e di routine.</w:t>
            </w:r>
          </w:p>
          <w:p w:rsidR="002E34A7" w:rsidRPr="002A4E6C" w:rsidRDefault="002E34A7" w:rsidP="002A4E6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</w:rPr>
              <w:t>Svolge i compiti secondo le indicazioni date in lingua straniera dall’insegnante, chiedendo eventualmente spiegazioni.</w:t>
            </w:r>
          </w:p>
          <w:p w:rsidR="002E34A7" w:rsidRPr="002A4E6C" w:rsidRDefault="002E34A7" w:rsidP="002A4E6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</w:rPr>
              <w:t>Individua alcuni elementi culturali e coglie rapporti tra forme linguistiche e usi della lingua straniera.</w:t>
            </w:r>
          </w:p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E34A7" w:rsidRPr="002A4E6C" w:rsidTr="002E34A7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2E34A7" w:rsidRPr="002A4E6C" w:rsidTr="002E34A7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bCs/>
                <w:sz w:val="20"/>
                <w:szCs w:val="20"/>
              </w:rPr>
              <w:t>ASCOLTO  ( COMPRENSIONE ORALE)</w:t>
            </w:r>
          </w:p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Ascoltare e comprendere un linguaggio più complesso;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Ascoltare e comprendere brevi dialoghi/canzoni e filastrocche;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Ascoltare e comprendere testi di vario genere catturando il significato il significato generale del testo;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Eseguire lo spelling di parole note;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Chiedere ed esprimere ciò se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si sa/non si sa fare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I membri della famiglia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Stati Europei e Regno Unito.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Sunday…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Mesi e stagioni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Ambienti interni ed esterni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val="en-US" w:eastAsia="it-IT"/>
              </w:rPr>
              <w:t>Curly hair,freckles,blue eyes…</w:t>
            </w:r>
            <w:r w:rsidRPr="002A4E6C">
              <w:rPr>
                <w:rFonts w:ascii="Arial" w:hAnsi="Arial" w:cs="Arial"/>
                <w:sz w:val="20"/>
                <w:szCs w:val="20"/>
                <w:lang w:val="en-US"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Direzioni stradali</w:t>
            </w:r>
          </w:p>
        </w:tc>
      </w:tr>
      <w:tr w:rsidR="002E34A7" w:rsidRPr="002A4E6C" w:rsidTr="002E34A7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bCs/>
                <w:sz w:val="20"/>
                <w:szCs w:val="20"/>
              </w:rPr>
              <w:t>PARLATO (PRODUZIONE E INTERAZIONE ORALE)</w:t>
            </w:r>
          </w:p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Sostenere semplici conversazioni;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Saper interagire attraverso il linguaggio orale;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Comporre semplici conversazioni o testi minimi sulla base di un modello;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Interagire attraverso l’uso di brevi dialoghi;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Drammatizzare una storia o recitare una filastrocca con la corretta intonazione;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Verbo to Have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 like/I don't like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Orologio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Azioni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Luoghi della città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Numeri da 50 a 100</w:t>
            </w:r>
          </w:p>
        </w:tc>
      </w:tr>
      <w:tr w:rsidR="002E34A7" w:rsidRPr="002A4E6C" w:rsidTr="002E34A7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bCs/>
                <w:sz w:val="20"/>
                <w:szCs w:val="20"/>
              </w:rPr>
              <w:t>LETTURA ( COMPRENSIONE SCRITTA)</w:t>
            </w:r>
          </w:p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Leggere e comprendere nuovi vocaboli e semplici dialoghi;</w:t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Leggere e comprendere diversi tipi di testo;</w:t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Riflettere sul funzionamento della lingua e delle sue regole;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Halloween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Natale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cibo nei diversi momenti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giornata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tempo atmosferico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Indumenti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Alfabeto</w:t>
            </w: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E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Numeri da 50 a 100</w:t>
            </w:r>
          </w:p>
        </w:tc>
      </w:tr>
      <w:tr w:rsidR="002E34A7" w:rsidRPr="002A4E6C" w:rsidTr="002E34A7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E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SCRITTURA (PRODUZIONE SCRITTA)</w:t>
            </w:r>
          </w:p>
          <w:p w:rsidR="002E34A7" w:rsidRPr="002A4E6C" w:rsidRDefault="002E34A7" w:rsidP="002A4E6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color w:val="241F1F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color w:val="241F1F"/>
                <w:sz w:val="20"/>
                <w:szCs w:val="20"/>
              </w:rPr>
              <w:t>Scrivere messaggi semplici</w:t>
            </w:r>
          </w:p>
          <w:p w:rsidR="002E34A7" w:rsidRPr="002A4E6C" w:rsidRDefault="002E34A7" w:rsidP="002A4E6C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color w:val="241F1F"/>
                <w:sz w:val="20"/>
                <w:szCs w:val="20"/>
                <w:lang w:eastAsia="it-IT"/>
              </w:rPr>
              <w:t>e brevi, come biglietti e brevi lettere personali (per fare gli auguri, per ringraziare o invitare qualcuno, per chiedere notizie, per raccontare  proprie esperienze…) anche se formalmente difettosi, purché siano comprensibili.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Scrivere i numeri fino a 100</w:t>
            </w: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cr/>
            </w:r>
          </w:p>
          <w:p w:rsidR="002E34A7" w:rsidRPr="002A4E6C" w:rsidRDefault="002E34A7" w:rsidP="002A4E6C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E6C">
              <w:rPr>
                <w:rFonts w:ascii="Arial" w:hAnsi="Arial" w:cs="Arial"/>
                <w:sz w:val="20"/>
                <w:szCs w:val="20"/>
                <w:lang w:eastAsia="it-IT"/>
              </w:rPr>
              <w:t>Esercitazioni su tutte le attività programmate.</w:t>
            </w:r>
          </w:p>
        </w:tc>
      </w:tr>
    </w:tbl>
    <w:p w:rsidR="00610DCF" w:rsidRDefault="00610DCF" w:rsidP="00610DCF">
      <w:pPr>
        <w:pStyle w:val="Intestazione"/>
        <w:jc w:val="center"/>
        <w:rPr>
          <w:b/>
          <w:sz w:val="28"/>
          <w:szCs w:val="28"/>
        </w:rPr>
      </w:pPr>
    </w:p>
    <w:p w:rsidR="00610DCF" w:rsidRPr="0081305D" w:rsidRDefault="00610DCF" w:rsidP="00610DCF">
      <w:pPr>
        <w:pStyle w:val="Intestazione"/>
        <w:jc w:val="center"/>
        <w:rPr>
          <w:b/>
          <w:sz w:val="28"/>
          <w:szCs w:val="28"/>
        </w:rPr>
      </w:pPr>
      <w:r w:rsidRPr="00DC3B21">
        <w:rPr>
          <w:b/>
          <w:sz w:val="28"/>
          <w:szCs w:val="28"/>
        </w:rPr>
        <w:t>TECNOLOGIA-</w:t>
      </w:r>
      <w:r w:rsidRPr="0081305D">
        <w:rPr>
          <w:b/>
          <w:sz w:val="28"/>
          <w:szCs w:val="28"/>
        </w:rPr>
        <w:t xml:space="preserve">CLASSE </w:t>
      </w:r>
      <w:r>
        <w:rPr>
          <w:b/>
          <w:sz w:val="28"/>
          <w:szCs w:val="28"/>
        </w:rPr>
        <w:t xml:space="preserve">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2898"/>
        <w:gridCol w:w="3685"/>
      </w:tblGrid>
      <w:tr w:rsidR="002A4E6C" w:rsidRPr="00FE6B56" w:rsidTr="00DF51B2">
        <w:tc>
          <w:tcPr>
            <w:tcW w:w="9180" w:type="dxa"/>
            <w:gridSpan w:val="3"/>
          </w:tcPr>
          <w:p w:rsidR="002A4E6C" w:rsidRPr="00FE6B56" w:rsidRDefault="002A4E6C" w:rsidP="00FE6B5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2A4E6C" w:rsidRPr="00FE6B56" w:rsidTr="00DF51B2">
        <w:tc>
          <w:tcPr>
            <w:tcW w:w="9180" w:type="dxa"/>
            <w:gridSpan w:val="3"/>
          </w:tcPr>
          <w:p w:rsidR="00FE6B56" w:rsidRPr="00FE6B56" w:rsidRDefault="00FE6B56" w:rsidP="00FE6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</w:rPr>
              <w:t>L’alunno conosce , utilizza semplici oggetti e strumenti di uso quotidiano anche multimediale, ed è in grado di spiegarne il funzionamento,  sa  farne un uso adeguato a seconda delle situazioni.</w:t>
            </w:r>
          </w:p>
          <w:p w:rsidR="00FE6B56" w:rsidRPr="00FE6B56" w:rsidRDefault="00FE6B56" w:rsidP="00FE6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</w:rPr>
              <w:t xml:space="preserve">È a conoscenza di alcuni processi di trasformazione di risorse e di consumo di energia, e del </w:t>
            </w:r>
          </w:p>
          <w:p w:rsidR="00FE6B56" w:rsidRPr="00FE6B56" w:rsidRDefault="00FE6B56" w:rsidP="00FE6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</w:rPr>
              <w:t xml:space="preserve">relativo impatto ambientale.  </w:t>
            </w:r>
          </w:p>
          <w:p w:rsidR="00FE6B56" w:rsidRPr="00FE6B56" w:rsidRDefault="00FE6B56" w:rsidP="00FE6B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</w:rPr>
              <w:t xml:space="preserve">    È in grado di usare le nuove tecnologie e i linguaggi multimediali per sviluppare il proprio lavoro in più discipline, per presentarne i risultati e anche per potenziare le proprie capacità comunicative.</w:t>
            </w:r>
          </w:p>
          <w:p w:rsidR="002A4E6C" w:rsidRPr="00FE6B56" w:rsidRDefault="002A4E6C" w:rsidP="00FE6B56">
            <w:pPr>
              <w:tabs>
                <w:tab w:val="left" w:pos="2213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E6B56" w:rsidRPr="00FE6B56" w:rsidTr="002A4E6C">
        <w:tc>
          <w:tcPr>
            <w:tcW w:w="2597" w:type="dxa"/>
          </w:tcPr>
          <w:p w:rsidR="00FE6B56" w:rsidRPr="00FE6B56" w:rsidRDefault="00FE6B56" w:rsidP="00FE6B5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2898" w:type="dxa"/>
          </w:tcPr>
          <w:p w:rsidR="00FE6B56" w:rsidRPr="00FE6B56" w:rsidRDefault="00FE6B56" w:rsidP="00FE6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685" w:type="dxa"/>
          </w:tcPr>
          <w:p w:rsidR="00FE6B56" w:rsidRPr="00FE6B56" w:rsidRDefault="00FE6B56" w:rsidP="00FE6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2A4E6C" w:rsidRPr="00FE6B56" w:rsidTr="002A4E6C">
        <w:trPr>
          <w:trHeight w:val="938"/>
        </w:trPr>
        <w:tc>
          <w:tcPr>
            <w:tcW w:w="2597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bCs/>
                <w:sz w:val="20"/>
                <w:szCs w:val="20"/>
              </w:rPr>
              <w:t>OGGETTI E MATERIALI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Conoscere e descrivere le caratteristicheche distinguono tra loro gli oggetti,classificandoli in strumenti e macchine.</w:t>
            </w:r>
          </w:p>
        </w:tc>
        <w:tc>
          <w:tcPr>
            <w:tcW w:w="3685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Strumenti: oggetti con funzioni e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Funzionamento.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Macchine: strumenti che ricevono energiada altre fonti.</w:t>
            </w:r>
          </w:p>
        </w:tc>
      </w:tr>
      <w:tr w:rsidR="002A4E6C" w:rsidRPr="00FE6B56" w:rsidTr="002A4E6C">
        <w:trPr>
          <w:trHeight w:val="937"/>
        </w:trPr>
        <w:tc>
          <w:tcPr>
            <w:tcW w:w="2597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bCs/>
                <w:sz w:val="20"/>
                <w:szCs w:val="20"/>
              </w:rPr>
              <w:t>TRASFORMAZIONE</w:t>
            </w:r>
          </w:p>
        </w:tc>
        <w:tc>
          <w:tcPr>
            <w:tcW w:w="2898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Misurare e tracciare segmenti e figuresemplici, utilizzando correttamente glistrumenti per il disegno.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Realizzare e schematizzare graficamentele varie fasi della realizzazione di unmodello.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Osservando oggetti del passato, rilevarele trasformazioni di utensili e processiproduttivi.</w:t>
            </w:r>
          </w:p>
        </w:tc>
        <w:tc>
          <w:tcPr>
            <w:tcW w:w="3685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Uso del righello: disegno di segmenti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e figure geometriche con misure date.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Uso del goniometro.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Costruzione di semplici strumenti.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Disegni, schemi e diagrammi di flusso.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 xml:space="preserve">La trasformazione degli utensili nel tempo. </w:t>
            </w:r>
          </w:p>
        </w:tc>
      </w:tr>
      <w:tr w:rsidR="002A4E6C" w:rsidRPr="00FE6B56" w:rsidTr="002A4E6C">
        <w:trPr>
          <w:trHeight w:val="937"/>
        </w:trPr>
        <w:tc>
          <w:tcPr>
            <w:tcW w:w="2597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B56">
              <w:rPr>
                <w:rFonts w:ascii="Arial" w:hAnsi="Arial" w:cs="Arial"/>
                <w:b/>
                <w:bCs/>
                <w:sz w:val="20"/>
                <w:szCs w:val="20"/>
              </w:rPr>
              <w:t>COMUNICARE</w:t>
            </w:r>
          </w:p>
        </w:tc>
        <w:tc>
          <w:tcPr>
            <w:tcW w:w="2898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Utilizzare in modo personale strumenti e materiali digitali per</w:t>
            </w:r>
          </w:p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l’apprendimento.</w:t>
            </w:r>
          </w:p>
        </w:tc>
        <w:tc>
          <w:tcPr>
            <w:tcW w:w="3685" w:type="dxa"/>
          </w:tcPr>
          <w:p w:rsidR="002A4E6C" w:rsidRPr="00FE6B56" w:rsidRDefault="002A4E6C" w:rsidP="00FE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E6B56">
              <w:rPr>
                <w:rFonts w:ascii="Arial" w:hAnsi="Arial" w:cs="Arial"/>
                <w:sz w:val="20"/>
                <w:szCs w:val="20"/>
                <w:lang w:eastAsia="it-IT"/>
              </w:rPr>
              <w:t>Conoscenza tecnica di alcune periferichedel computer.</w:t>
            </w:r>
          </w:p>
        </w:tc>
      </w:tr>
    </w:tbl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spacing w:after="0" w:line="360" w:lineRule="auto"/>
      </w:pPr>
    </w:p>
    <w:p w:rsidR="00610DCF" w:rsidRDefault="00610DCF" w:rsidP="001139D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MUSICA</w:t>
      </w:r>
      <w:r w:rsidRPr="0081305D">
        <w:rPr>
          <w:b/>
          <w:sz w:val="28"/>
          <w:szCs w:val="28"/>
        </w:rPr>
        <w:t xml:space="preserve">  -  CLASSE </w:t>
      </w:r>
      <w:r w:rsidR="00FE6B56">
        <w:rPr>
          <w:b/>
          <w:sz w:val="28"/>
          <w:szCs w:val="28"/>
        </w:rPr>
        <w:t>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3182"/>
        <w:gridCol w:w="3402"/>
      </w:tblGrid>
      <w:tr w:rsidR="00372065" w:rsidRPr="00372065" w:rsidTr="00DF51B2">
        <w:tc>
          <w:tcPr>
            <w:tcW w:w="8897" w:type="dxa"/>
            <w:gridSpan w:val="3"/>
          </w:tcPr>
          <w:p w:rsidR="00372065" w:rsidRPr="00372065" w:rsidRDefault="00372065" w:rsidP="003720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72065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372065" w:rsidRPr="00372065" w:rsidTr="00DF51B2">
        <w:tc>
          <w:tcPr>
            <w:tcW w:w="8897" w:type="dxa"/>
            <w:gridSpan w:val="3"/>
          </w:tcPr>
          <w:p w:rsidR="00372065" w:rsidRPr="00372065" w:rsidRDefault="00372065" w:rsidP="00372065">
            <w:pPr>
              <w:pStyle w:val="TableParagraph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065">
              <w:rPr>
                <w:rFonts w:ascii="Arial" w:hAnsi="Arial" w:cs="Arial"/>
                <w:sz w:val="20"/>
                <w:szCs w:val="20"/>
              </w:rPr>
              <w:t>L’alunno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esplora,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discrimina</w:t>
            </w:r>
            <w:r w:rsidRPr="0037206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ed</w:t>
            </w:r>
            <w:r w:rsidRPr="003720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elabora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eventi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sonori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dal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punto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 xml:space="preserve">vista </w:t>
            </w:r>
            <w:r w:rsidRPr="003720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qualitativo, spaziale e in riferimento alla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loro</w:t>
            </w:r>
            <w:r w:rsidRPr="003720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 xml:space="preserve">fonte. </w:t>
            </w:r>
          </w:p>
          <w:p w:rsidR="00372065" w:rsidRPr="00372065" w:rsidRDefault="00372065" w:rsidP="00372065">
            <w:pPr>
              <w:pStyle w:val="TableParagraph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065">
              <w:rPr>
                <w:rFonts w:ascii="Arial" w:hAnsi="Arial" w:cs="Arial"/>
                <w:sz w:val="20"/>
                <w:szCs w:val="20"/>
              </w:rPr>
              <w:t>Esplora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diverse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possibilità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espressive</w:t>
            </w:r>
            <w:r w:rsidRPr="003720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della voce, di oggetti sonori e strumenti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musicali, imparando ad ascoltare se stesso</w:t>
            </w:r>
            <w:r w:rsidRPr="003720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 gli altri; fa uso di forme di notazione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analogiche</w:t>
            </w:r>
            <w:r w:rsidRPr="003720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o</w:t>
            </w:r>
            <w:r w:rsidRPr="003720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codificate. Articola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combinazioni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timbriche,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ritmiche e melodiche, applicando schemi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elementari; le esegue con la voce, il corpo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 gli strumenti, ivi compresi quelli della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tecnologia</w:t>
            </w:r>
            <w:r w:rsidRPr="003720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informatica. Improvvisa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lastRenderedPageBreak/>
              <w:t>liberamente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in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modo</w:t>
            </w:r>
            <w:r w:rsidRPr="003720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creativo,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imparando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gradualmente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dominare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tecniche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materiali,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suoni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silenzi. Esegue, da solo e in gruppo, semplici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brani vocali o strumentali, appartenenti a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generi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culture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differenti,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utilizzando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anche</w:t>
            </w:r>
            <w:r w:rsidRPr="003720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strumenti didattici e</w:t>
            </w:r>
            <w:r w:rsidRPr="003720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auto-costruiti.</w:t>
            </w:r>
          </w:p>
          <w:p w:rsidR="00372065" w:rsidRPr="00372065" w:rsidRDefault="00372065" w:rsidP="0037206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065">
              <w:rPr>
                <w:rFonts w:ascii="Arial" w:hAnsi="Arial" w:cs="Arial"/>
                <w:sz w:val="20"/>
                <w:szCs w:val="20"/>
              </w:rPr>
              <w:t>Riconosce</w:t>
            </w:r>
            <w:r w:rsidRPr="0037206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gli</w:t>
            </w:r>
            <w:r w:rsidRPr="0037206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elementi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costitutivi</w:t>
            </w:r>
            <w:r w:rsidRPr="0037206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di</w:t>
            </w:r>
            <w:r w:rsidRPr="0037206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un semplice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brano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musicale,</w:t>
            </w:r>
            <w:r w:rsidRPr="003720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utilizzandoli</w:t>
            </w:r>
            <w:r w:rsidRPr="003720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nella</w:t>
            </w:r>
            <w:r w:rsidRPr="003720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2065">
              <w:rPr>
                <w:rFonts w:ascii="Arial" w:hAnsi="Arial" w:cs="Arial"/>
                <w:sz w:val="20"/>
                <w:szCs w:val="20"/>
              </w:rPr>
              <w:t>pratica.</w:t>
            </w:r>
          </w:p>
          <w:p w:rsidR="00372065" w:rsidRPr="00372065" w:rsidRDefault="00372065" w:rsidP="00372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6B56" w:rsidRPr="00372065" w:rsidTr="00372065">
        <w:tc>
          <w:tcPr>
            <w:tcW w:w="2313" w:type="dxa"/>
          </w:tcPr>
          <w:p w:rsidR="00FE6B56" w:rsidRPr="00372065" w:rsidRDefault="00FE6B56" w:rsidP="0037206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065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3182" w:type="dxa"/>
          </w:tcPr>
          <w:p w:rsidR="00FE6B56" w:rsidRPr="00372065" w:rsidRDefault="00FE6B56" w:rsidP="00372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065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402" w:type="dxa"/>
          </w:tcPr>
          <w:p w:rsidR="00FE6B56" w:rsidRPr="00372065" w:rsidRDefault="00FE6B56" w:rsidP="003720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065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FE6B56" w:rsidRPr="00372065" w:rsidTr="00372065">
        <w:trPr>
          <w:trHeight w:val="938"/>
        </w:trPr>
        <w:tc>
          <w:tcPr>
            <w:tcW w:w="2313" w:type="dxa"/>
          </w:tcPr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0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ASCOLTARE, ANALIZZARE E RAPPRESENTARE FENOMENI SONORI E LINGUAGGI MUSICALI 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2" w:type="dxa"/>
          </w:tcPr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Riconoscere gli elementi costitutivi basilari dellinguaggio musicale all’interno di brani di variogenere.</w:t>
            </w:r>
          </w:p>
        </w:tc>
        <w:tc>
          <w:tcPr>
            <w:tcW w:w="3402" w:type="dxa"/>
          </w:tcPr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Gli elementi linguistici costitutivi di un semplice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 xml:space="preserve">brano musicale. 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Ascolto di brani musicali e dicanzoni di vario genere percogliere aspetti peculiari: tema centrale, strumenti, usati, …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Immagini, emozioni e ricordisuscitati da una musica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Classificazione e caratteristichetimbriche di strumenti musicali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Componenti antropologiche della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musica (contesti, pratiche socialie funzioni)</w:t>
            </w:r>
          </w:p>
          <w:p w:rsidR="00FE6B56" w:rsidRPr="00372065" w:rsidRDefault="00FE6B56" w:rsidP="003720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56" w:rsidRPr="00372065" w:rsidTr="00372065">
        <w:trPr>
          <w:trHeight w:val="937"/>
        </w:trPr>
        <w:tc>
          <w:tcPr>
            <w:tcW w:w="2313" w:type="dxa"/>
          </w:tcPr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065">
              <w:rPr>
                <w:rFonts w:ascii="Arial" w:hAnsi="Arial" w:cs="Arial"/>
                <w:b/>
                <w:bCs/>
                <w:sz w:val="20"/>
                <w:szCs w:val="20"/>
              </w:rPr>
              <w:t>ESPRIMERSI CON IL CANTO E LA MUSICA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2" w:type="dxa"/>
          </w:tcPr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Utilizzare voce, strumenti e nuove tecnologiesonore in modo creativo sfruttando le propriecapacità di invenzione sonoro-musicale.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Riconoscere gli usi, le funzioni e i contesti dellamusica e dei suoni nella realtà multimediale (cinema, televisione, computer).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Eseguire semplici sequenze ritmiche con gesti-suono.</w:t>
            </w:r>
          </w:p>
        </w:tc>
        <w:tc>
          <w:tcPr>
            <w:tcW w:w="3402" w:type="dxa"/>
          </w:tcPr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Brani vocali corali accompagnati da semplici strumenti.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L’intonazione e l’espressività.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Esecuzione con la voce di semplici sequenzemelodiche.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Le risorse espressive nell’ascolto, nella vocalitàe nel movimento.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Il linguaggio ritmico: sequenze, filastrocche poesie.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Uso della voce in modofinalizzato ad esprimere statid’animo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Drammatizzazione esonorizzazione di storie con lavoce, con strumenti, oggetti vari.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Sistemi di notazione non</w:t>
            </w:r>
          </w:p>
          <w:p w:rsidR="00FE6B56" w:rsidRPr="00372065" w:rsidRDefault="00FE6B56" w:rsidP="0037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72065">
              <w:rPr>
                <w:rFonts w:ascii="Arial" w:hAnsi="Arial" w:cs="Arial"/>
                <w:sz w:val="20"/>
                <w:szCs w:val="20"/>
                <w:lang w:eastAsia="it-IT"/>
              </w:rPr>
              <w:t>convenzionali e convenzionali.</w:t>
            </w:r>
          </w:p>
        </w:tc>
      </w:tr>
    </w:tbl>
    <w:p w:rsidR="00610DCF" w:rsidRDefault="00610DCF" w:rsidP="00610DCF"/>
    <w:p w:rsidR="00610DCF" w:rsidRDefault="00610DCF" w:rsidP="00610DCF">
      <w:pPr>
        <w:spacing w:after="0" w:line="360" w:lineRule="auto"/>
      </w:pPr>
    </w:p>
    <w:p w:rsidR="00610DCF" w:rsidRDefault="00610DCF" w:rsidP="00610DCF">
      <w:pPr>
        <w:spacing w:after="0" w:line="360" w:lineRule="auto"/>
      </w:pPr>
    </w:p>
    <w:p w:rsidR="00610DCF" w:rsidRPr="001139D8" w:rsidRDefault="00610DCF" w:rsidP="001139D8">
      <w:pPr>
        <w:autoSpaceDE w:val="0"/>
        <w:jc w:val="center"/>
        <w:rPr>
          <w:rFonts w:ascii="Calibri" w:hAnsi="Calibri" w:cs="Calibri"/>
          <w:b/>
          <w:i/>
          <w:sz w:val="28"/>
          <w:szCs w:val="28"/>
        </w:rPr>
      </w:pPr>
      <w:r w:rsidRPr="001139D8">
        <w:rPr>
          <w:rFonts w:ascii="Calibri" w:eastAsia="TTE17888B0t00" w:hAnsi="Calibri" w:cs="Calibri"/>
          <w:b/>
          <w:sz w:val="28"/>
          <w:szCs w:val="28"/>
        </w:rPr>
        <w:t>EDUCAZIONE FISICA  -  CLASSE   IV</w:t>
      </w:r>
    </w:p>
    <w:p w:rsidR="00610DCF" w:rsidRDefault="00610DCF" w:rsidP="00610DCF">
      <w:pPr>
        <w:spacing w:after="0" w:line="360" w:lineRule="auto"/>
      </w:pPr>
    </w:p>
    <w:tbl>
      <w:tblPr>
        <w:tblW w:w="4658" w:type="pct"/>
        <w:tblLook w:val="0000" w:firstRow="0" w:lastRow="0" w:firstColumn="0" w:lastColumn="0" w:noHBand="0" w:noVBand="0"/>
      </w:tblPr>
      <w:tblGrid>
        <w:gridCol w:w="2410"/>
        <w:gridCol w:w="3083"/>
        <w:gridCol w:w="3687"/>
      </w:tblGrid>
      <w:tr w:rsidR="00372065" w:rsidRPr="00D05E08" w:rsidTr="00D05E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372065" w:rsidRPr="00D05E08" w:rsidTr="00D05E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pStyle w:val="TableParagraph"/>
              <w:spacing w:line="276" w:lineRule="auto"/>
              <w:ind w:righ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Acquisire consapevolezza di sé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attraverso la percezione del proprio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corpo e la padronanza degli schemi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motori e posturali nell’adattamento alle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variabili spaziali e temporali contingenti.</w:t>
            </w:r>
            <w:r w:rsidRPr="00D05E08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Utilizzare il linguaggio corporeo 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motorio per comunicare ed esprimere i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propri stati d’animo (drammatizzazione,</w:t>
            </w:r>
            <w:r w:rsidRPr="00D05E08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esperienze ritmico-musicali 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coreutiche). Sperimentare, in forma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semplificata</w:t>
            </w:r>
            <w:r w:rsidRPr="00D05E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e</w:t>
            </w:r>
            <w:r w:rsidRPr="00D05E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progressivamente sempre</w:t>
            </w:r>
            <w:r w:rsidRPr="00D05E0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più</w:t>
            </w:r>
            <w:r w:rsidRPr="00D05E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complessa,</w:t>
            </w:r>
            <w:r w:rsidRPr="00D05E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diverse</w:t>
            </w:r>
            <w:r w:rsidRPr="00D05E08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gestualità</w:t>
            </w:r>
            <w:r w:rsidRPr="00D05E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tecniche.</w:t>
            </w:r>
          </w:p>
          <w:p w:rsidR="00372065" w:rsidRPr="00D05E08" w:rsidRDefault="00372065" w:rsidP="0037206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Comprendere,</w:t>
            </w:r>
            <w:r w:rsidRPr="00D05E0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all’interno</w:t>
            </w:r>
            <w:r w:rsidRPr="00D05E0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delle</w:t>
            </w:r>
            <w:r w:rsidRPr="00D05E0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varie occasioni</w:t>
            </w:r>
            <w:r w:rsidRPr="00D05E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di</w:t>
            </w:r>
            <w:r w:rsidRPr="00D05E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gioco</w:t>
            </w:r>
            <w:r w:rsidRPr="00D05E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e</w:t>
            </w:r>
            <w:r w:rsidRPr="00D05E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di</w:t>
            </w:r>
            <w:r w:rsidRPr="00D05E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sport,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il valore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delle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regole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e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l’importanza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di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rispettarle.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372065" w:rsidRPr="00D05E08" w:rsidRDefault="00372065" w:rsidP="00372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Riconoscere</w:t>
            </w:r>
            <w:r w:rsidRPr="00D05E08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alcuni</w:t>
            </w:r>
            <w:r w:rsidRPr="00D05E08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essenziali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principi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relativi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al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proprio</w:t>
            </w:r>
            <w:r w:rsidRPr="00D05E08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benessere psico-fisico (cura del corpo,</w:t>
            </w:r>
            <w:r w:rsidRPr="00D05E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E08">
              <w:rPr>
                <w:rFonts w:ascii="Arial" w:hAnsi="Arial" w:cs="Arial"/>
                <w:sz w:val="20"/>
                <w:szCs w:val="20"/>
              </w:rPr>
              <w:t>alimentazione, sicurezza</w:t>
            </w:r>
          </w:p>
          <w:p w:rsidR="00372065" w:rsidRPr="00D05E08" w:rsidRDefault="00372065" w:rsidP="00372065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72065" w:rsidRPr="00D05E08" w:rsidTr="00D05E08"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372065" w:rsidRPr="00D05E08" w:rsidTr="00D05E08"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CORPO IN RELAZIONE A SPAZIO E TEMPO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 xml:space="preserve">Coordinare  e utilizzare diversi schemi motori combinati tra loro  inizialmente in forma successiva e poi in forma simultanea 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 xml:space="preserve"> Riconoscere e valutare traiettorie, distanze, ritmi esecutivi e successioni temporali delle azioni motorie, sapendo organizzare il proprio movimento nello spazio in relazione a sé, agli oggetti, agli altri. 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</w:t>
            </w:r>
            <w:r w:rsidRPr="00D05E08">
              <w:rPr>
                <w:rFonts w:ascii="Arial" w:eastAsia="Times-Roman" w:hAnsi="Arial" w:cs="Arial"/>
                <w:sz w:val="20"/>
                <w:szCs w:val="20"/>
              </w:rPr>
              <w:t xml:space="preserve">giochi individuali e a coppie sulla percezione globale e segmentaria delle varie parti del corpo. </w:t>
            </w:r>
          </w:p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esercizi di scoperta delle modificazioni corporee associate allo sforzo</w:t>
            </w:r>
          </w:p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giochi di resistenza</w:t>
            </w:r>
          </w:p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esercizi per lo sviluppo della forza ( lanci, salti…)</w:t>
            </w:r>
          </w:p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giochi individuali e di squadra atti a potenziare le capacità condizionali.</w:t>
            </w:r>
          </w:p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circuiti, giochi a staffetta, percorsi motori per l’ampliamento delle esperienze relative alle capacità coordinative e di combinazioni motorie.</w:t>
            </w:r>
          </w:p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esercizi e giochi individuali e a coppie per valutare distanze, direzioni, traiettorie, anche con l’uso di piccoli attrezzi</w:t>
            </w: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065" w:rsidRPr="00D05E08" w:rsidTr="00D05E08"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 xml:space="preserve">IL LINGUAGGIO DEL CORPO 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autoSpaceDE w:val="0"/>
              <w:spacing w:after="0"/>
              <w:ind w:left="92" w:right="-8" w:hanging="36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-Utilizzare in forma originale e creativa modalità espressive e corporee anche attraverso forme di drammatizzazione, sapendo trasmettere nel contempo contenuti emozionali.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 Elaborare ed eseguire semplici coreografie o sequenze di movimento individuali o collettive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attività di imitazione ed identificazione in personaggi vari.</w:t>
            </w:r>
          </w:p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_ attività di drammatizzazione come arricchimento della propria sensibilità espressiva, utilizzando brani musicali o strutture ritmiche complesse</w:t>
            </w: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</w:t>
            </w:r>
            <w:r w:rsidRPr="00D05E08">
              <w:rPr>
                <w:rFonts w:ascii="Arial" w:eastAsia="Times-Roman" w:hAnsi="Arial" w:cs="Arial"/>
                <w:color w:val="000000"/>
                <w:kern w:val="1"/>
                <w:sz w:val="20"/>
                <w:szCs w:val="20"/>
              </w:rPr>
              <w:t>Balli, danze, movimenti e coreografie</w:t>
            </w:r>
            <w:r w:rsidRPr="00D05E08">
              <w:rPr>
                <w:rFonts w:ascii="Arial" w:hAnsi="Arial" w:cs="Arial"/>
                <w:sz w:val="20"/>
                <w:szCs w:val="20"/>
              </w:rPr>
              <w:t xml:space="preserve">  eseguiti singolarmente, a coppie o    in  gruppo </w:t>
            </w:r>
          </w:p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</w:p>
        </w:tc>
      </w:tr>
      <w:tr w:rsidR="00372065" w:rsidRPr="00D05E08" w:rsidTr="00D05E08"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GIOCO , LO SPORT E LE REGOLE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 Conoscere e applicare i principali elementi tecnici semplificati di molteplici discipline sportive</w:t>
            </w:r>
          </w:p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 Saper utilizzare numerosi giochi derivanti dalla tradizione popolare applicandone indicazioni e regole</w:t>
            </w: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-Partecipare attivamente ai giochi sportivi e non, organizzati anche in forma di gara, collaborando con gli altri, accettando la sconfitta, rispettando le regole, accettando le diversità, manifestando senso di responsabilità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-I fondamentali  dei giochi individuali e di squadra: atletica, minivolley, pallamano e minibasket.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--giochi popolari , i giochi di strada.</w:t>
            </w: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eastAsia="Tahoma" w:hAnsi="Arial" w:cs="Arial"/>
                <w:color w:val="000000"/>
                <w:kern w:val="1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-Giochi improntati sulla cooperazione e collaborazione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eastAsia="Tahoma" w:hAnsi="Arial" w:cs="Arial"/>
                <w:color w:val="000000"/>
                <w:kern w:val="1"/>
                <w:sz w:val="20"/>
                <w:szCs w:val="20"/>
              </w:rPr>
              <w:t xml:space="preserve">- giochi di riflessione e di confronto fra compagni per </w:t>
            </w:r>
            <w:r w:rsidRPr="00D05E08">
              <w:rPr>
                <w:rFonts w:ascii="Arial" w:hAnsi="Arial" w:cs="Arial"/>
                <w:sz w:val="20"/>
                <w:szCs w:val="20"/>
              </w:rPr>
              <w:t xml:space="preserve">interiorizzare gradualmente stili di comportamento corretti e </w:t>
            </w:r>
            <w:r w:rsidRPr="00D05E08">
              <w:rPr>
                <w:rFonts w:ascii="Arial" w:eastAsia="Tahoma" w:hAnsi="Arial" w:cs="Arial"/>
                <w:color w:val="000000"/>
                <w:kern w:val="1"/>
                <w:sz w:val="20"/>
                <w:szCs w:val="20"/>
              </w:rPr>
              <w:t>rispettosi.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-incontri sportivi Mini  torneo di pallamano .per classi parallele per sensibilizzare gli alunni a stabili rapporti collaborativi con i compagni, nel rispetto delle regole e nell’accettazione delle diversità.</w:t>
            </w:r>
          </w:p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065" w:rsidRPr="00D05E08" w:rsidTr="00D05E08"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lastRenderedPageBreak/>
              <w:t xml:space="preserve">SALUTE, BENESSERE PREVENZIONE 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 Assumere comportamenti adeguati per la prevenzione degli infortuni e per la sicurezza nei vari ambienti di vita.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ind w:left="9" w:right="-8" w:hanging="36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05E08">
              <w:rPr>
                <w:rFonts w:ascii="Arial" w:hAnsi="Arial" w:cs="Arial"/>
                <w:color w:val="231F20"/>
                <w:sz w:val="20"/>
                <w:szCs w:val="20"/>
              </w:rPr>
              <w:t>-Ri- conoscere il rapporto tra alimentazione, esercizio fisico e salute, assumendo adeguati comportamenti e stili di vita salutistici.</w:t>
            </w:r>
          </w:p>
          <w:p w:rsidR="00372065" w:rsidRPr="00D05E08" w:rsidRDefault="00372065" w:rsidP="00372065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5" w:rsidRPr="00D05E08" w:rsidRDefault="00372065" w:rsidP="00372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-Norme principali per la prevenzione e tutela della salute</w:t>
            </w:r>
          </w:p>
          <w:p w:rsidR="00372065" w:rsidRPr="00D05E08" w:rsidRDefault="00372065" w:rsidP="00372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</w:t>
            </w:r>
            <w:r w:rsidRPr="00D05E08">
              <w:rPr>
                <w:rFonts w:ascii="Arial" w:eastAsia="TTE17888B0t00" w:hAnsi="Arial" w:cs="Arial"/>
                <w:color w:val="231F20"/>
                <w:sz w:val="20"/>
                <w:szCs w:val="20"/>
              </w:rPr>
              <w:t xml:space="preserve">-uso corretto ed adeguato  degli attrezzi </w:t>
            </w: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-principi di una corretta alimentazione</w:t>
            </w:r>
          </w:p>
          <w:p w:rsidR="00372065" w:rsidRPr="00D05E08" w:rsidRDefault="00372065" w:rsidP="00372065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2065" w:rsidRPr="00D05E08" w:rsidRDefault="00372065" w:rsidP="00372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E08">
              <w:rPr>
                <w:rFonts w:ascii="Arial" w:hAnsi="Arial" w:cs="Arial"/>
                <w:sz w:val="20"/>
                <w:szCs w:val="20"/>
              </w:rPr>
              <w:t>- i benefici dell’attività ludico motoria sull’organismo,  la necessità di igiene personale come fonte di benessere</w:t>
            </w:r>
          </w:p>
        </w:tc>
      </w:tr>
    </w:tbl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  <w:rPr>
          <w:rFonts w:asciiTheme="minorHAnsi" w:hAnsiTheme="minorHAnsi" w:cstheme="minorHAnsi"/>
          <w:sz w:val="22"/>
          <w:szCs w:val="22"/>
        </w:rPr>
      </w:pPr>
    </w:p>
    <w:p w:rsidR="00347AF9" w:rsidRPr="00D05E08" w:rsidRDefault="00D05E08" w:rsidP="00610DCF">
      <w:pPr>
        <w:pStyle w:val="Corpotesto"/>
        <w:ind w:left="120"/>
        <w:rPr>
          <w:rFonts w:asciiTheme="minorHAnsi" w:hAnsiTheme="minorHAnsi" w:cstheme="minorHAnsi"/>
          <w:sz w:val="28"/>
          <w:szCs w:val="22"/>
        </w:rPr>
      </w:pPr>
      <w:r w:rsidRPr="00D05E08">
        <w:rPr>
          <w:rFonts w:asciiTheme="minorHAnsi" w:hAnsiTheme="minorHAnsi" w:cstheme="minorHAnsi"/>
          <w:b/>
          <w:sz w:val="28"/>
          <w:szCs w:val="22"/>
        </w:rPr>
        <w:t>RELIGIONE  CLASSI IV</w:t>
      </w:r>
    </w:p>
    <w:p w:rsidR="00347AF9" w:rsidRDefault="00347AF9" w:rsidP="00610DCF">
      <w:pPr>
        <w:pStyle w:val="Corpotesto"/>
        <w:ind w:left="120"/>
        <w:rPr>
          <w:rFonts w:asciiTheme="minorHAnsi" w:hAnsiTheme="minorHAnsi" w:cstheme="minorHAnsi"/>
          <w:sz w:val="22"/>
          <w:szCs w:val="22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3244"/>
        <w:gridCol w:w="3827"/>
      </w:tblGrid>
      <w:tr w:rsidR="00D05E08" w:rsidRPr="00DF51B2" w:rsidTr="00DF51B2">
        <w:tc>
          <w:tcPr>
            <w:tcW w:w="9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347AF9" w:rsidP="00D05E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F51B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F51B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F51B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05E08" w:rsidRPr="00DF51B2">
              <w:rPr>
                <w:rFonts w:ascii="Arial" w:hAnsi="Arial" w:cs="Arial"/>
                <w:b/>
                <w:sz w:val="20"/>
                <w:szCs w:val="20"/>
              </w:rPr>
              <w:t>TRAGUARDI AL TERMINE della SCUOLA  PRIMARIA</w:t>
            </w:r>
          </w:p>
        </w:tc>
      </w:tr>
      <w:tr w:rsidR="00D05E08" w:rsidRPr="00DF51B2" w:rsidTr="00DF51B2">
        <w:tc>
          <w:tcPr>
            <w:tcW w:w="9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L’alunno riflette su Dio Creatore e Padre, sui dati fondamentali della vita di Gesù e sa collegare i contenuti principali del suo insegnamento alle tradizioni dell’ambiente in cui</w:t>
            </w:r>
          </w:p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Vive.</w:t>
            </w:r>
          </w:p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Riconosce che la Bibbia è il libro sacro per cristiani ed ebrei e documento fondamentale della nostra cultura, sapendola distinguere da altre tipologie di testi, tra cui quelli di altre religioni.</w:t>
            </w:r>
          </w:p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Identifica le caratteristiche essenziali di un brano biblico, sa farsi accompagnare nell’analisi delle pagine a lui più accessibili, per collegarle alla propria esperienza.</w:t>
            </w:r>
          </w:p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Coglie il significato dei Sacramenti e si interroga sul valore che essi hanno nella vita dei cristiani.</w:t>
            </w:r>
          </w:p>
          <w:p w:rsidR="00D05E08" w:rsidRPr="00DF51B2" w:rsidRDefault="00D05E08" w:rsidP="00D05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Si confronta con l’esperienza religiosa e distingue la specificità della proposta di salvezza del Cristianesimo.</w:t>
            </w:r>
          </w:p>
          <w:p w:rsidR="00D05E08" w:rsidRPr="00DF51B2" w:rsidRDefault="00D05E08" w:rsidP="00D05E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Identifica nella Chiesa la comunità di coloro che credono in Gesù Cristo e si impegnano per mettere in pratica il suo insegnamento.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E08" w:rsidRPr="00DF51B2" w:rsidTr="00D05E08"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D05E08" w:rsidRPr="00DF51B2" w:rsidTr="00D05E08">
        <w:trPr>
          <w:trHeight w:val="3816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pStyle w:val="Corpotesto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Unità di Apprendimento 1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Dio e l’uomo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F51B2">
              <w:rPr>
                <w:rFonts w:ascii="Arial" w:hAnsi="Arial" w:cs="Arial"/>
                <w:sz w:val="20"/>
                <w:szCs w:val="20"/>
              </w:rPr>
              <w:t>Conoscere le origini e lo sviluppo del cristianesimo.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I valori etici e religiosi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-Scoprire la risposta della Bibbia alle domande di senso dell’uomo e confrontarla con quella delle principali religioni non cristiane.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Accoglienza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F51B2">
              <w:rPr>
                <w:rFonts w:ascii="Arial" w:hAnsi="Arial" w:cs="Arial"/>
                <w:sz w:val="20"/>
                <w:szCs w:val="20"/>
              </w:rPr>
              <w:t>Riflettere e individuare nella dimensione trascendente il bisogno di senso religioso che accompagna da sempre l’umanità.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-Voglia di scuola e di amici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-Star bene insieme</w:t>
            </w: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D05E08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-Il valore delle parole</w:t>
            </w:r>
          </w:p>
        </w:tc>
      </w:tr>
      <w:tr w:rsidR="00D05E08" w:rsidRPr="00DF51B2" w:rsidTr="00D05E08">
        <w:trPr>
          <w:trHeight w:val="547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Unità di Apprendimento 2: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DIO E L’UOMO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F51B2">
              <w:rPr>
                <w:rFonts w:ascii="Arial" w:hAnsi="Arial" w:cs="Arial"/>
                <w:sz w:val="20"/>
                <w:szCs w:val="20"/>
              </w:rPr>
              <w:t>Sapere che per la religione cristi</w:t>
            </w:r>
            <w:r w:rsidR="007644DE" w:rsidRPr="00DF51B2">
              <w:rPr>
                <w:rFonts w:ascii="Arial" w:hAnsi="Arial" w:cs="Arial"/>
                <w:sz w:val="20"/>
                <w:szCs w:val="20"/>
              </w:rPr>
              <w:t>ana Gesù è il Signore che rivel’P</w:t>
            </w:r>
            <w:r w:rsidRPr="00DF51B2">
              <w:rPr>
                <w:rFonts w:ascii="Arial" w:hAnsi="Arial" w:cs="Arial"/>
                <w:sz w:val="20"/>
                <w:szCs w:val="20"/>
              </w:rPr>
              <w:t xml:space="preserve"> all’uomo il volto del Padre.</w:t>
            </w:r>
          </w:p>
          <w:p w:rsidR="00D05E08" w:rsidRPr="00DF51B2" w:rsidRDefault="00D05E08" w:rsidP="00DF51B2">
            <w:pPr>
              <w:pStyle w:val="Corpotes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La ricerca di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F51B2">
              <w:rPr>
                <w:rFonts w:ascii="Arial" w:hAnsi="Arial" w:cs="Arial"/>
                <w:sz w:val="20"/>
                <w:szCs w:val="20"/>
              </w:rPr>
              <w:t>Conoscere le origini e lo sviluppo delle antiche religioni politeiste.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 xml:space="preserve">  Dio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F51B2">
              <w:rPr>
                <w:rFonts w:ascii="Arial" w:hAnsi="Arial" w:cs="Arial"/>
                <w:bCs/>
                <w:sz w:val="20"/>
                <w:szCs w:val="20"/>
              </w:rPr>
              <w:t>La Religione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-Prime Religioni: Dove e quando?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 Nell’antica Mesopotamia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-Nell’antico Egitto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-Nell’antica Grecia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E08" w:rsidRPr="00DF51B2" w:rsidTr="00D05E08">
        <w:trPr>
          <w:trHeight w:val="547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Unità di Apprendimento 3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Il popolo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Ebreo</w:t>
            </w:r>
          </w:p>
        </w:tc>
      </w:tr>
      <w:tr w:rsidR="00D05E08" w:rsidRPr="00DF51B2" w:rsidTr="00D05E08">
        <w:trPr>
          <w:trHeight w:val="547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Dio e l’uomo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F51B2">
              <w:rPr>
                <w:rFonts w:ascii="Arial" w:hAnsi="Arial" w:cs="Arial"/>
                <w:bCs/>
                <w:sz w:val="20"/>
                <w:szCs w:val="20"/>
              </w:rPr>
              <w:t>Conoscere le origini e lo sviluppo del cristianesimo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I valori etici e religiosi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-Scoprire la risposta della Bibbia alle domande di senso dell’uomo e confrontarla con quella delle principali religioni non cristiane.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-Riflettere sul significato della Rivelazione come valore;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-Ascoltare e saper riferire circa le vicende e le figure principali del popolo d’Israele.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-Da Abramo a Mosè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-Ritorno nella terra di Canaan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-Il periodo dei Giudici e dei Re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-Salomone e il Tempio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-Dai Re ai Profeti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-Il Profeta Giona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E08" w:rsidRPr="00DF51B2" w:rsidTr="00D05E08">
        <w:trPr>
          <w:trHeight w:val="547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Unità di Apprendimento 4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Gesù e il suo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tempo</w:t>
            </w:r>
          </w:p>
        </w:tc>
      </w:tr>
      <w:tr w:rsidR="00D05E08" w:rsidRPr="00DF51B2" w:rsidTr="00D05E08">
        <w:trPr>
          <w:trHeight w:val="547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LA BIBBIA E LE ALTRE FONTI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-Leggere direttamente pagine bibliche ed evangeliche, riconoscendone il genere letterario e individuandone il messaggio principale.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IL LINGUAGGIO RELIGIOSO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-Intendere il senso religioso del Natale a partire dalle narrazioni evangeliche e dalla vita della Chiesa.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-Sapere che per la religione cristiana Gesù è il Signore, che rivela all’uomo il volto del Padre e annuncia il Regno di Dio con parole e azioni;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-leggere direttamente pagine bibliche ed evangeliche, riconoscendone il genere letterario e individuandone il messaggio principale;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-ricostruire le tappe fondamentali della vita di Gesù, nel contesto storico, sociale, politico e religioso del tempo, a partire dai Vangeli;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-decodificare i principali significati dell’iconografia cristiana;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-intendere il senso religioso del Natale a partire dalle narrazioni evangeliche e dalla vita della Chiesa;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-individuare significative espressione d’arte cristiana, per rilevare come la fede sia stata interpretata e comunicata dagli artisti nel corso dei secoli.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-L’attesa del Messia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-Gesù è veramente esistito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-Gesù, centro della storia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-La nascita di Gesù nei Vangeli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-Le feste della luce nel mondo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-La Palestina di Gesù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-Ambienti tipici della Palestina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-Società della Palestina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-Il Tempio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-La Sinagoga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-Città della Palestina oggi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-Una terra senza pace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-La pace, un desiderio per tutti</w:t>
            </w:r>
          </w:p>
        </w:tc>
      </w:tr>
      <w:tr w:rsidR="00D05E08" w:rsidRPr="00DF51B2" w:rsidTr="00D05E08">
        <w:trPr>
          <w:trHeight w:val="484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Unità di Apprendimento 5: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Dio e l’uomo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F51B2">
              <w:rPr>
                <w:rFonts w:ascii="Arial" w:hAnsi="Arial" w:cs="Arial"/>
                <w:sz w:val="20"/>
                <w:szCs w:val="20"/>
              </w:rPr>
              <w:t xml:space="preserve">Sapere che per la religione cristiana Gesù è il Signore, che rivela all’uomo il volto del Padre e annuncia il Regno di Dio con </w:t>
            </w:r>
            <w:r w:rsidRPr="00DF51B2">
              <w:rPr>
                <w:rFonts w:ascii="Arial" w:hAnsi="Arial" w:cs="Arial"/>
                <w:sz w:val="20"/>
                <w:szCs w:val="20"/>
              </w:rPr>
              <w:lastRenderedPageBreak/>
              <w:t>parole e azioni.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Il linguaggio religioso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-Riconoscere i segni cristiani in particolare  della Pasqua nell’ambiente, nelle celebrazioni e nella pietà popolare.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IL LINGUAGGIO RELIGIOSO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-Intendere il senso religioso della Pasqua a partire dalle narrazioni evangeliche e dalla vita della Chiesa.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lastRenderedPageBreak/>
              <w:t>La vita di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-Sapere che per la religione cristiana Gesù è il signore, che rivela all’uomo il volto del Padre e annuncia il Regno di Dio con parole e azioni.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-Leggere direttamente pagine bibliche ed evangeliche, riconoscendone il genere letterario e individuandone il messaggio principale.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lastRenderedPageBreak/>
              <w:t>-Saper attingere informazioni sulla religione cattolica anche nella vita di santi.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 Riconoscere nella vita e negli insegnamenti di Gesù proposte di scelte responsabili, in vista di un personale progetto di vita.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Cogliere il significato del sacramento dell’Eucarestia, nella tradizione della Chiesa, come segni della salvezza di Gesù e dell’azione dello Spirito Santo.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-Ricostruire le tappe fondamentali della passione, morte e Risurrezione di Gesù, nel contesto storico, sociale, politico e religioso del tempo.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-Intendere il senso religioso della Pasqua, a partire delle narrazioni evangeliche e dalla vita della Chiesa.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-Individuare significative espressioni d’arte cristiana (a partire da quelle presenti nel territorio), per rilevare come la fede sia stata interpretata e comunicata dagli artisti nel corso dei secoli.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lastRenderedPageBreak/>
              <w:t>Gesù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-Scegliere aiuta a crescere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-Miracoli e Parabole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-Il comandamento dell’amore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-Il Regno di Dio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-Un programma di vita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-Operatori di Pace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lastRenderedPageBreak/>
              <w:t>-A Gerusalemme le ultime ore di Gesù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-Il mistero della Sindone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-La Pasqua cristiana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-La settimana Santa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-I segni del pane e del vino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Cs/>
                <w:sz w:val="20"/>
                <w:szCs w:val="20"/>
              </w:rPr>
              <w:t>-Per ricordare…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E08" w:rsidRPr="00DF51B2" w:rsidTr="00DF51B2">
        <w:trPr>
          <w:trHeight w:val="4862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Unità  di Apprendimento 6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La Bibbia e le altre fonti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-Saper attingere informazioni sulla religione cattolica anche nella vita di Maria, la madre di Gesù.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Dio e l’uomo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-Conoscere le origini e lo sviluppo del cristianesimo e delle altre grandi religioni, individuando gli aspetti più importanti del dialogo interreligioso.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La Chiesa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-Riconoscere nella straordinarietà della Pentecoste l’inizio della comunità cristiana.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-Riconoscere nei Sacramenti i segni efficaci dell’opera salvifica di Dio nella vita dell’uomo.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-Riflettere sull’identità di Maria quale madre del Figlio di Dio e modello per ogni credente.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nella Storia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F51B2">
              <w:rPr>
                <w:rFonts w:ascii="Arial" w:hAnsi="Arial" w:cs="Arial"/>
                <w:sz w:val="20"/>
                <w:szCs w:val="20"/>
              </w:rPr>
              <w:t>Ascensione e …Pentecoste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 La forza dello Spirito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 Sulle orme di Gesù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 I Sacramenti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 I simboli dei Sacramenti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 Le catacombe e i loro simboli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-Maria madre del Messia.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-Maria madre della Chiesa.</w:t>
            </w:r>
          </w:p>
          <w:p w:rsidR="00D05E08" w:rsidRPr="00DF51B2" w:rsidRDefault="00D05E08" w:rsidP="00347AF9">
            <w:pPr>
              <w:pStyle w:val="Corpotesto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7AF9" w:rsidRPr="00DF51B2" w:rsidRDefault="00347AF9" w:rsidP="00347AF9">
      <w:pPr>
        <w:pStyle w:val="Corpotesto"/>
        <w:ind w:left="120"/>
        <w:rPr>
          <w:rFonts w:ascii="Arial" w:hAnsi="Arial" w:cs="Arial"/>
          <w:b/>
          <w:sz w:val="20"/>
          <w:szCs w:val="20"/>
        </w:rPr>
      </w:pPr>
    </w:p>
    <w:p w:rsidR="00610DCF" w:rsidRPr="00347AF9" w:rsidRDefault="00610DCF" w:rsidP="00610DCF">
      <w:pPr>
        <w:pStyle w:val="Corpotesto"/>
        <w:ind w:left="120"/>
        <w:rPr>
          <w:rFonts w:asciiTheme="minorHAnsi" w:hAnsiTheme="minorHAnsi" w:cstheme="minorHAnsi"/>
          <w:sz w:val="22"/>
          <w:szCs w:val="22"/>
        </w:rPr>
      </w:pPr>
    </w:p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</w:pPr>
    </w:p>
    <w:p w:rsidR="00610DCF" w:rsidRDefault="00610DCF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920EB5" w:rsidRPr="000B351A" w:rsidRDefault="00920EB5" w:rsidP="00920EB5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METODOLOGIE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485"/>
              <w:contextualSpacing w:val="0"/>
            </w:pPr>
            <w:r w:rsidRPr="000B351A">
              <w:t>Roleplayng: attraverso la rappresentazione scenica di un problema o di un contesto oggetto di studio con l’assegnazione di ruoli ai singolialunni;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Lavoro di gruppo: per favorire la socializzazione e l’aiuto reciproco tra glialunni;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Lezione tradizionalefrontale;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Studio guidato inclasse;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Lettura a voce alta, sia da parte dell’insegnante che da parte deglialunni;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Sviluppo di problematicheinterdisciplinari;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891"/>
              <w:contextualSpacing w:val="0"/>
            </w:pPr>
            <w:r w:rsidRPr="000B351A">
              <w:t>Uscite nell’ambito del territorio comunale, per favorire la conoscenza del proprio territorio e l’autocoscienza;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3" w:lineRule="exact"/>
              <w:contextualSpacing w:val="0"/>
            </w:pPr>
            <w:r w:rsidRPr="000B351A">
              <w:t>Utilizzo di ausilimultimediali;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Collegamenti a siti Internet riguardanti gli argomenti oggetto distudio;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Focalizzazione in classe dei nuclei più importanti di ogni singola unità dilavoro;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660"/>
              <w:contextualSpacing w:val="0"/>
            </w:pPr>
            <w:r w:rsidRPr="000B351A">
              <w:t>Realizzazione di sintesi orali e/o scritte alla fine di ogni unità di lavoro, al fine di evidenziare e memorizzare schematicamente i contenutiessenziali;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Realizzazione di cartelloni sugli argomenti piùimportanti;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Realizzazione di piccole ricerche su particolariargomenti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Lezioniall’aperto;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Visione di film edocumentari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/>
              <w:ind w:right="701"/>
              <w:contextualSpacing w:val="0"/>
            </w:pPr>
            <w:r w:rsidRPr="000B351A">
              <w:t>Realizzazione di schemi riassuntivi dei singoli argomenti, abituando l’alunno a prendere ed a rielaborare appunti sugli itinerari dilavoro;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  <w:tab w:val="left" w:pos="10198"/>
              </w:tabs>
              <w:autoSpaceDE w:val="0"/>
              <w:autoSpaceDN w:val="0"/>
              <w:contextualSpacing w:val="0"/>
            </w:pPr>
            <w:r w:rsidRPr="000B351A">
              <w:t>Altro</w:t>
            </w:r>
            <w:r w:rsidRPr="000B351A">
              <w:rPr>
                <w:u w:val="single"/>
              </w:rPr>
              <w:tab/>
            </w:r>
          </w:p>
          <w:p w:rsidR="00920EB5" w:rsidRPr="000B351A" w:rsidRDefault="00920EB5" w:rsidP="004B68C6">
            <w:pPr>
              <w:spacing w:before="1"/>
            </w:pPr>
          </w:p>
          <w:p w:rsidR="00920EB5" w:rsidRPr="000B351A" w:rsidRDefault="00224E28" w:rsidP="004B68C6">
            <w:pPr>
              <w:spacing w:before="1"/>
            </w:pPr>
            <w:r>
              <w:rPr>
                <w:noProof/>
                <w:lang w:eastAsia="en-US"/>
              </w:rPr>
              <w:pict>
                <v:line id="_x0000_s1029" style="position:absolute;z-index:25166540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8.8pt,12.15pt" to="54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" strokeweight=".24536mm">
                  <w10:wrap type="topAndBottom" anchorx="page"/>
                </v:line>
              </w:pict>
            </w:r>
          </w:p>
          <w:p w:rsidR="00920EB5" w:rsidRPr="000B351A" w:rsidRDefault="00920EB5" w:rsidP="004B68C6"/>
        </w:tc>
      </w:tr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STRUMENTI / ATTIVITA’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/>
              <w:contextualSpacing w:val="0"/>
            </w:pPr>
            <w:r w:rsidRPr="000B351A">
              <w:t>Libro ditesto;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Fotocopie;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Cartelloni;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Visited’istruzione;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Materiale informativo cartaceo e multimediale (cd-rom, siti Internet,ecc.);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1024"/>
              <w:contextualSpacing w:val="0"/>
            </w:pPr>
            <w:r w:rsidRPr="000B351A">
              <w:t>Visione di film, documentari, realizzazioni multimediali pertinenti agli argomenti oggetto di studio;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Altro……..</w:t>
            </w:r>
          </w:p>
          <w:p w:rsidR="00920EB5" w:rsidRPr="000B351A" w:rsidRDefault="00920EB5" w:rsidP="004B68C6"/>
        </w:tc>
      </w:tr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VERIFICHE</w:t>
            </w:r>
          </w:p>
          <w:p w:rsidR="00920EB5" w:rsidRPr="000B351A" w:rsidRDefault="00920EB5" w:rsidP="004B68C6">
            <w:pPr>
              <w:spacing w:line="252" w:lineRule="exact"/>
              <w:ind w:left="353"/>
            </w:pPr>
            <w:r w:rsidRPr="000B351A">
              <w:t xml:space="preserve">Saranno eseguite verifiche formative </w:t>
            </w:r>
            <w:r w:rsidRPr="000B351A">
              <w:rPr>
                <w:b/>
              </w:rPr>
              <w:t xml:space="preserve">“ in itinere ” </w:t>
            </w:r>
            <w:r w:rsidRPr="000B351A">
              <w:t xml:space="preserve">e verifiche </w:t>
            </w:r>
            <w:r w:rsidRPr="000B351A">
              <w:rPr>
                <w:b/>
              </w:rPr>
              <w:t xml:space="preserve">“sommative” </w:t>
            </w:r>
            <w:r w:rsidRPr="000B351A">
              <w:t>o finali.</w:t>
            </w:r>
          </w:p>
          <w:p w:rsidR="00920EB5" w:rsidRPr="000B351A" w:rsidRDefault="00920EB5" w:rsidP="004B68C6">
            <w:pPr>
              <w:tabs>
                <w:tab w:val="left" w:pos="1720"/>
              </w:tabs>
              <w:spacing w:before="4"/>
              <w:ind w:left="353" w:right="427"/>
            </w:pPr>
            <w:r w:rsidRPr="000B351A">
              <w:t>Leverifiche</w:t>
            </w:r>
            <w:r w:rsidRPr="000B351A">
              <w:tab/>
              <w:t>saranno di diversa tipologia per consentire l’esercitazione degli allievi con differenti modalità, mettendo alla prova, e quindi controllando, tutte le loroabilità.</w:t>
            </w:r>
          </w:p>
          <w:p w:rsidR="00920EB5" w:rsidRPr="000B351A" w:rsidRDefault="00920EB5" w:rsidP="004B68C6">
            <w:pPr>
              <w:spacing w:before="1"/>
              <w:ind w:left="353"/>
            </w:pPr>
            <w:r w:rsidRPr="000B351A">
              <w:t>…………………………….</w:t>
            </w:r>
          </w:p>
          <w:p w:rsidR="00920EB5" w:rsidRPr="000B351A" w:rsidRDefault="00920EB5" w:rsidP="004B68C6">
            <w:pPr>
              <w:tabs>
                <w:tab w:val="left" w:pos="2200"/>
              </w:tabs>
              <w:rPr>
                <w:i/>
              </w:rPr>
            </w:pPr>
          </w:p>
          <w:p w:rsidR="00920EB5" w:rsidRPr="000B351A" w:rsidRDefault="00920EB5" w:rsidP="004B68C6"/>
        </w:tc>
      </w:tr>
    </w:tbl>
    <w:p w:rsidR="00920EB5" w:rsidRPr="000B351A" w:rsidRDefault="00920EB5" w:rsidP="00920EB5">
      <w:pPr>
        <w:rPr>
          <w:sz w:val="20"/>
          <w:szCs w:val="20"/>
        </w:rPr>
      </w:pPr>
    </w:p>
    <w:p w:rsidR="00DF51B2" w:rsidRDefault="00DF51B2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p w:rsidR="00920EB5" w:rsidRDefault="00920EB5" w:rsidP="00610DCF">
      <w:pPr>
        <w:pStyle w:val="Corpotesto"/>
        <w:ind w:left="120"/>
      </w:pPr>
    </w:p>
    <w:p w:rsidR="00920EB5" w:rsidRDefault="00920EB5" w:rsidP="00610DCF">
      <w:pPr>
        <w:pStyle w:val="Corpotesto"/>
        <w:ind w:left="120"/>
      </w:pPr>
    </w:p>
    <w:p w:rsidR="00920EB5" w:rsidRDefault="00920EB5" w:rsidP="00610DCF">
      <w:pPr>
        <w:pStyle w:val="Corpotesto"/>
        <w:ind w:left="120"/>
      </w:pPr>
    </w:p>
    <w:p w:rsidR="00920EB5" w:rsidRDefault="00920EB5" w:rsidP="00610DCF">
      <w:pPr>
        <w:pStyle w:val="Corpotesto"/>
        <w:ind w:left="120"/>
      </w:pPr>
    </w:p>
    <w:p w:rsidR="00DF51B2" w:rsidRDefault="00DF51B2" w:rsidP="00610DCF">
      <w:pPr>
        <w:pStyle w:val="Corpotesto"/>
        <w:ind w:left="1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610DCF" w:rsidRPr="00DF51B2" w:rsidTr="00610DCF">
        <w:tc>
          <w:tcPr>
            <w:tcW w:w="10173" w:type="dxa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lastRenderedPageBreak/>
              <w:t xml:space="preserve">OBIETTIVI </w:t>
            </w:r>
            <w:r w:rsidR="00062676" w:rsidRPr="00DF51B2">
              <w:rPr>
                <w:rFonts w:ascii="Arial" w:hAnsi="Arial" w:cs="Arial"/>
                <w:sz w:val="20"/>
                <w:szCs w:val="20"/>
              </w:rPr>
              <w:t xml:space="preserve">MINIMI </w:t>
            </w:r>
            <w:r w:rsidRPr="00DF51B2">
              <w:rPr>
                <w:rFonts w:ascii="Arial" w:hAnsi="Arial" w:cs="Arial"/>
                <w:sz w:val="20"/>
                <w:szCs w:val="20"/>
              </w:rPr>
              <w:t xml:space="preserve">DISCIPLINARI </w:t>
            </w:r>
          </w:p>
        </w:tc>
      </w:tr>
      <w:tr w:rsidR="00610DCF" w:rsidRPr="00DF51B2" w:rsidTr="00610DCF">
        <w:tc>
          <w:tcPr>
            <w:tcW w:w="10173" w:type="dxa"/>
            <w:shd w:val="clear" w:color="auto" w:fill="FFFF99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</w:tr>
      <w:tr w:rsidR="00610DCF" w:rsidRPr="00DF51B2" w:rsidTr="00610DCF">
        <w:trPr>
          <w:trHeight w:val="2187"/>
        </w:trPr>
        <w:tc>
          <w:tcPr>
            <w:tcW w:w="10173" w:type="dxa"/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Ascoltare</w:t>
            </w:r>
            <w:r w:rsidRPr="00DF51B2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il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contenuto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globale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brevi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testi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letti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dall’insegnante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Comprenderne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il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significato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globale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Raccontare</w:t>
            </w:r>
            <w:r w:rsidRPr="00DF51B2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oralmente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una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storia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in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4"/>
                <w:w w:val="95"/>
                <w:sz w:val="20"/>
                <w:szCs w:val="20"/>
              </w:rPr>
              <w:t>modo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sufficientemente</w:t>
            </w:r>
            <w:r w:rsidRPr="00DF51B2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coeso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e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coerente 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Leggere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con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sufficiente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scorrevolezza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Ricavare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in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4"/>
                <w:w w:val="95"/>
                <w:sz w:val="20"/>
                <w:szCs w:val="20"/>
              </w:rPr>
              <w:t>un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testo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informazioni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esplicite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   Comprendere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il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significato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un</w:t>
            </w:r>
            <w:r w:rsidRPr="00DF51B2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testo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Ordinare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fatti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rispettandone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la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cronologia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Produrre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brevi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testi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coesi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e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coerenti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utilizzando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i</w:t>
            </w:r>
            <w:r w:rsidRPr="00DF51B2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dati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sensoriali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   Ridurre</w:t>
            </w:r>
            <w:r w:rsidRPr="00DF51B2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le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sequenze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di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4"/>
                <w:w w:val="95"/>
                <w:sz w:val="20"/>
                <w:szCs w:val="20"/>
              </w:rPr>
              <w:t>un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brano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in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semplici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didascalie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Riconoscere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le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parti</w:t>
            </w:r>
            <w:r w:rsidRPr="00DF51B2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variabili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del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discorso: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articolo,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4"/>
                <w:w w:val="95"/>
                <w:sz w:val="20"/>
                <w:szCs w:val="20"/>
              </w:rPr>
              <w:t>nome,</w:t>
            </w:r>
            <w:r w:rsidRPr="00DF51B2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aggettivo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e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verbo.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Riconoscere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la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frase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minima.</w:t>
            </w: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   Riconoscere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soggetto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e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predicato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all’interno</w:t>
            </w:r>
            <w:r w:rsidRPr="00DF51B2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di</w:t>
            </w:r>
            <w:r w:rsidRPr="00DF51B2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una</w:t>
            </w:r>
            <w:r w:rsidRPr="00DF51B2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DF51B2">
              <w:rPr>
                <w:rFonts w:ascii="Arial" w:hAnsi="Arial" w:cs="Arial"/>
                <w:noProof/>
                <w:color w:val="000000"/>
                <w:spacing w:val="-2"/>
                <w:w w:val="95"/>
                <w:sz w:val="20"/>
                <w:szCs w:val="20"/>
              </w:rPr>
              <w:t>frase.</w:t>
            </w:r>
          </w:p>
        </w:tc>
      </w:tr>
      <w:tr w:rsidR="00610DCF" w:rsidRPr="00DF51B2" w:rsidTr="00610DCF">
        <w:trPr>
          <w:trHeight w:val="35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</w:tr>
      <w:tr w:rsidR="00610DCF" w:rsidRPr="00DF51B2" w:rsidTr="00610DCF">
        <w:trPr>
          <w:trHeight w:val="182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Ricostruire il passato utilizzando semplici fonti docuemntarie con l’ausilio di domande tuida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Leggere e ricavare informazioni da fonti scritte con l’ausilio di domande guida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Comprendere le informazioni principali di un testo di studio 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Collocare fatti ed eventi sulla linea del tempo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Stabilire rapporti di causa-effetto tra fatti ed eventi</w:t>
            </w:r>
          </w:p>
          <w:p w:rsidR="00610DCF" w:rsidRPr="00DF51B2" w:rsidRDefault="00610DCF" w:rsidP="00DF51B2">
            <w:pPr>
              <w:tabs>
                <w:tab w:val="left" w:pos="455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Riferire in modo sufficientemente chiaro i contenuti di un testo di studio con l’ausilio di domande o tracce guida</w:t>
            </w:r>
            <w:r w:rsidRPr="00DF51B2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</w:p>
        </w:tc>
      </w:tr>
      <w:tr w:rsidR="00610DCF" w:rsidRPr="00DF51B2" w:rsidTr="00610DCF">
        <w:tc>
          <w:tcPr>
            <w:tcW w:w="10173" w:type="dxa"/>
            <w:shd w:val="clear" w:color="auto" w:fill="FDE9D9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</w:tr>
      <w:tr w:rsidR="00610DCF" w:rsidRPr="00DF51B2" w:rsidTr="00610DCF">
        <w:trPr>
          <w:trHeight w:val="2025"/>
        </w:trPr>
        <w:tc>
          <w:tcPr>
            <w:tcW w:w="10173" w:type="dxa"/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Orientarsi nel proprio ambiente utlizzando i punti cardinali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Riconoscere gli elementi principali di un ambiente nella realtà, in foto o sulla carata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Comprendere la differenza tra carta fisica e politica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Raccogliere informazioni da una carta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7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Conoscere gli spazi fisici dell’Italia: la morfologia della regione montusa, collinare, pianeggiante, mediterranea</w:t>
            </w: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Riferire in modo sufficientemente chiaro i contenuti di un testo di studio con l’ausilio di domande o tracce guida</w:t>
            </w:r>
          </w:p>
        </w:tc>
      </w:tr>
      <w:tr w:rsidR="00610DCF" w:rsidRPr="00DF51B2" w:rsidTr="00610DCF">
        <w:trPr>
          <w:trHeight w:val="26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610DCF" w:rsidRPr="00DF51B2" w:rsidTr="00610DCF">
        <w:trPr>
          <w:trHeight w:val="291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Leggere e scrivere i numeri entro le centinaia di migliaia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Conoscere il valore posizionale delle cifre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Saper eseguire la moltiplicazione con due cifre al moltiplicatore e le divisioni con una cifra al divisore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Moltiplicare e dividere per 10 – 100 – 1000 con i numeri interi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Riconoscere e descrivere le principali figure geometriche piane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Calcolare il perimetro di una figura piana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Classificare numeri, figure, oggetti in base ad una o più proprietà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Rappresentare relazioni e dati con diagrammi, frecce e tabelle 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Conoscere le unità di misura convenzionali</w:t>
            </w:r>
          </w:p>
          <w:p w:rsidR="00610DCF" w:rsidRPr="00DF51B2" w:rsidRDefault="00610DCF" w:rsidP="00DF51B2">
            <w:pPr>
              <w:tabs>
                <w:tab w:val="left" w:pos="455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Risolvere un problema utilizzando le quattro operazioni</w:t>
            </w:r>
          </w:p>
        </w:tc>
      </w:tr>
      <w:tr w:rsidR="00610DCF" w:rsidRPr="00DF51B2" w:rsidTr="00610DCF">
        <w:trPr>
          <w:trHeight w:val="28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SCIENZE</w:t>
            </w:r>
          </w:p>
        </w:tc>
      </w:tr>
      <w:tr w:rsidR="00610DCF" w:rsidRPr="00DF51B2" w:rsidTr="00610DCF">
        <w:trPr>
          <w:trHeight w:val="25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 porre l’attenzione sul fenomeno oggetto dell’osservazione, allo scopo di rilevare semplici caratteristiche e formulare semplici domande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 seguire procedure per rispondere a domande o per verificare un’ipostesi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 collegare correttamente cause ed effetti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 leggere e spiegare semplici procedure illustrate, grafici e immagini fotografiche riferiti a fenomeni di carattere scientifico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 descrivere in modo sequenziale le principali fasi di una esperienza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Sa utilizzre in modo appropriato termini scientifici </w:t>
            </w: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Sa esporre le informazioni acquisite</w:t>
            </w:r>
          </w:p>
        </w:tc>
      </w:tr>
      <w:tr w:rsidR="00610DCF" w:rsidRPr="00DF51B2" w:rsidTr="00610DCF">
        <w:trPr>
          <w:trHeight w:val="27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LINGUE STRANIERE</w:t>
            </w:r>
          </w:p>
        </w:tc>
      </w:tr>
      <w:tr w:rsidR="00610DCF" w:rsidRPr="00DF51B2" w:rsidTr="00610DCF">
        <w:trPr>
          <w:trHeight w:val="145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lastRenderedPageBreak/>
              <w:t>Individuare i suoni della L2.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Ascoltare e comprendere semplici istruzioni ed eseguire ordini.</w:t>
            </w:r>
          </w:p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Comprendere semplici espressioni o vocaboli relativi ad azioni quotidiane e riferirle a rappresentazioni iconiche</w:t>
            </w: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Scrivere semplici funzioni comunicative, anche se formalmente difettose</w:t>
            </w:r>
            <w:r w:rsidRPr="00DF51B2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</w:p>
        </w:tc>
      </w:tr>
      <w:tr w:rsidR="00610DCF" w:rsidRPr="00DF51B2" w:rsidTr="00610DCF">
        <w:trPr>
          <w:trHeight w:val="42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</w:tr>
      <w:tr w:rsidR="00610DCF" w:rsidRPr="00DF51B2" w:rsidTr="00610DCF">
        <w:trPr>
          <w:trHeight w:val="108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tabs>
                <w:tab w:val="num" w:pos="360"/>
              </w:tabs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Riconoscere le forme di energia utilizzate nella vita quotidiana (in casa e a scuola)</w:t>
            </w: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Possedere le conoscenze fondamentali per l’uso del PC</w:t>
            </w:r>
          </w:p>
        </w:tc>
      </w:tr>
      <w:tr w:rsidR="00610DCF" w:rsidRPr="00DF51B2" w:rsidTr="00610DCF">
        <w:trPr>
          <w:trHeight w:val="37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ARTE E IMMAGINE</w:t>
            </w:r>
          </w:p>
        </w:tc>
      </w:tr>
      <w:tr w:rsidR="00610DCF" w:rsidRPr="00DF51B2" w:rsidTr="00610DCF">
        <w:trPr>
          <w:trHeight w:val="80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numPr>
                <w:ilvl w:val="0"/>
                <w:numId w:val="52"/>
              </w:numPr>
              <w:spacing w:after="0" w:line="280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Osservare e descrivere in maniera globale un’immagine</w:t>
            </w: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Rappresentare graficamente una realtà</w:t>
            </w:r>
          </w:p>
        </w:tc>
      </w:tr>
      <w:tr w:rsidR="00610DCF" w:rsidRPr="00DF51B2" w:rsidTr="00610DCF">
        <w:trPr>
          <w:trHeight w:val="33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</w:tr>
      <w:tr w:rsidR="00610DCF" w:rsidRPr="00DF51B2" w:rsidTr="00610DCF">
        <w:trPr>
          <w:trHeight w:val="67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-Esplorare discriminare ed elaborare eventi sonori dal punto di vista qualitativo spaziale e in riferimento alla loro fonte</w:t>
            </w:r>
          </w:p>
        </w:tc>
      </w:tr>
      <w:tr w:rsidR="00610DCF" w:rsidRPr="00DF51B2" w:rsidTr="00610DCF">
        <w:trPr>
          <w:trHeight w:val="38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EDUCAZIONE FISICA</w:t>
            </w:r>
          </w:p>
        </w:tc>
      </w:tr>
      <w:tr w:rsidR="00610DCF" w:rsidRPr="00DF51B2" w:rsidTr="00610DCF">
        <w:trPr>
          <w:trHeight w:val="4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-Conoscere e rispettare le regole dei giochi</w:t>
            </w:r>
          </w:p>
        </w:tc>
      </w:tr>
      <w:tr w:rsidR="00610DCF" w:rsidRPr="00DF51B2" w:rsidTr="00610DCF">
        <w:trPr>
          <w:trHeight w:val="70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RELIGIONE CATTOLICA</w:t>
            </w:r>
          </w:p>
        </w:tc>
      </w:tr>
      <w:tr w:rsidR="00610DCF" w:rsidRPr="00DF51B2" w:rsidTr="00610DCF">
        <w:trPr>
          <w:trHeight w:val="92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CF" w:rsidRPr="00DF51B2" w:rsidRDefault="00610DCF" w:rsidP="00DF51B2">
            <w:pPr>
              <w:tabs>
                <w:tab w:val="left" w:pos="45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noProof/>
                <w:color w:val="000000"/>
                <w:spacing w:val="-3"/>
                <w:w w:val="95"/>
                <w:sz w:val="20"/>
                <w:szCs w:val="20"/>
              </w:rPr>
              <w:t>-Possedere alcune coordinate storico-geografiche e sociali della Palestina ai tempi di Gesù</w:t>
            </w:r>
          </w:p>
        </w:tc>
      </w:tr>
    </w:tbl>
    <w:p w:rsidR="00610DCF" w:rsidRDefault="00610DCF" w:rsidP="00610DCF">
      <w:pPr>
        <w:pStyle w:val="Corpotesto"/>
        <w:tabs>
          <w:tab w:val="left" w:pos="8764"/>
        </w:tabs>
        <w:ind w:left="120"/>
      </w:pPr>
    </w:p>
    <w:p w:rsidR="00610DCF" w:rsidRDefault="00610DCF" w:rsidP="00610DCF">
      <w:pPr>
        <w:spacing w:after="0" w:line="360" w:lineRule="auto"/>
      </w:pPr>
    </w:p>
    <w:p w:rsidR="00610DCF" w:rsidRPr="00271666" w:rsidRDefault="00610DCF" w:rsidP="00610DCF">
      <w:pPr>
        <w:spacing w:after="0" w:line="360" w:lineRule="auto"/>
      </w:pPr>
    </w:p>
    <w:p w:rsidR="00610DCF" w:rsidRDefault="00610DCF" w:rsidP="00610DCF"/>
    <w:p w:rsidR="00972B13" w:rsidRDefault="00972B13" w:rsidP="00972B13"/>
    <w:p w:rsidR="00610DCF" w:rsidRDefault="00610DCF">
      <w:r>
        <w:br w:type="page"/>
      </w:r>
    </w:p>
    <w:p w:rsidR="00DF51B2" w:rsidRPr="00CA3A0C" w:rsidRDefault="00DF51B2" w:rsidP="00DF51B2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lastRenderedPageBreak/>
        <w:t xml:space="preserve">ISTITUTO COMPRENSIVO </w:t>
      </w:r>
    </w:p>
    <w:p w:rsidR="00DF51B2" w:rsidRPr="00CA3A0C" w:rsidRDefault="00DF51B2" w:rsidP="00DF51B2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TERME VIGLIATORE</w:t>
      </w:r>
    </w:p>
    <w:p w:rsidR="00DF51B2" w:rsidRPr="00CA3A0C" w:rsidRDefault="00DF51B2" w:rsidP="00DF51B2">
      <w:pPr>
        <w:rPr>
          <w:rFonts w:asciiTheme="majorHAnsi" w:hAnsiTheme="majorHAnsi"/>
          <w:sz w:val="52"/>
          <w:szCs w:val="52"/>
        </w:rPr>
      </w:pPr>
    </w:p>
    <w:p w:rsidR="00DF51B2" w:rsidRPr="00CA3A0C" w:rsidRDefault="00DF51B2" w:rsidP="00DF51B2">
      <w:pPr>
        <w:rPr>
          <w:rFonts w:asciiTheme="majorHAnsi" w:hAnsiTheme="majorHAnsi"/>
          <w:sz w:val="52"/>
          <w:szCs w:val="52"/>
        </w:rPr>
      </w:pPr>
    </w:p>
    <w:p w:rsidR="00DF51B2" w:rsidRPr="00CA3A0C" w:rsidRDefault="00DF51B2" w:rsidP="00DF51B2">
      <w:pPr>
        <w:jc w:val="center"/>
        <w:rPr>
          <w:rFonts w:asciiTheme="majorHAnsi" w:hAnsiTheme="majorHAnsi"/>
          <w:sz w:val="56"/>
          <w:szCs w:val="56"/>
        </w:rPr>
      </w:pPr>
      <w:r w:rsidRPr="00CA3A0C">
        <w:rPr>
          <w:rFonts w:asciiTheme="majorHAnsi" w:hAnsiTheme="majorHAnsi"/>
          <w:sz w:val="56"/>
          <w:szCs w:val="56"/>
        </w:rPr>
        <w:t xml:space="preserve">CURRICOLO DISCIPLINARE </w:t>
      </w:r>
    </w:p>
    <w:p w:rsidR="00DF51B2" w:rsidRDefault="00DF51B2" w:rsidP="00DF51B2">
      <w:pPr>
        <w:jc w:val="right"/>
        <w:rPr>
          <w:rFonts w:asciiTheme="majorHAnsi" w:hAnsiTheme="majorHAnsi"/>
          <w:sz w:val="52"/>
          <w:szCs w:val="52"/>
        </w:rPr>
      </w:pPr>
    </w:p>
    <w:p w:rsidR="00DF51B2" w:rsidRDefault="00DF51B2" w:rsidP="00DF51B2">
      <w:pPr>
        <w:jc w:val="right"/>
        <w:rPr>
          <w:rFonts w:asciiTheme="majorHAnsi" w:hAnsiTheme="majorHAnsi"/>
          <w:sz w:val="52"/>
          <w:szCs w:val="52"/>
        </w:rPr>
      </w:pPr>
    </w:p>
    <w:p w:rsidR="00DF51B2" w:rsidRDefault="00DF51B2" w:rsidP="00DF51B2">
      <w:pPr>
        <w:jc w:val="right"/>
        <w:rPr>
          <w:rFonts w:asciiTheme="majorHAnsi" w:hAnsiTheme="majorHAnsi"/>
          <w:sz w:val="52"/>
          <w:szCs w:val="52"/>
        </w:rPr>
      </w:pPr>
    </w:p>
    <w:p w:rsidR="00DF51B2" w:rsidRPr="00CA3A0C" w:rsidRDefault="00DF51B2" w:rsidP="00DF51B2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 xml:space="preserve">CLASSE </w:t>
      </w:r>
      <w:r>
        <w:rPr>
          <w:rFonts w:asciiTheme="majorHAnsi" w:hAnsiTheme="majorHAnsi"/>
          <w:sz w:val="52"/>
          <w:szCs w:val="52"/>
        </w:rPr>
        <w:t>QUINTA</w:t>
      </w:r>
    </w:p>
    <w:p w:rsidR="00DF51B2" w:rsidRPr="00CA3A0C" w:rsidRDefault="00DF51B2" w:rsidP="00DF51B2">
      <w:pPr>
        <w:jc w:val="center"/>
        <w:rPr>
          <w:rFonts w:asciiTheme="majorHAnsi" w:hAnsiTheme="majorHAnsi"/>
          <w:sz w:val="52"/>
          <w:szCs w:val="52"/>
        </w:rPr>
      </w:pPr>
      <w:r w:rsidRPr="00CA3A0C">
        <w:rPr>
          <w:rFonts w:asciiTheme="majorHAnsi" w:hAnsiTheme="majorHAnsi"/>
          <w:sz w:val="52"/>
          <w:szCs w:val="52"/>
        </w:rPr>
        <w:t>SCUOLA PRIMARIA</w:t>
      </w:r>
    </w:p>
    <w:p w:rsidR="00DF51B2" w:rsidRDefault="00DF51B2" w:rsidP="00DF51B2">
      <w:pPr>
        <w:rPr>
          <w:rFonts w:ascii="Algerian" w:hAnsi="Algerian"/>
          <w:color w:val="0070C0"/>
          <w:sz w:val="52"/>
          <w:szCs w:val="52"/>
        </w:rPr>
      </w:pPr>
    </w:p>
    <w:p w:rsidR="00DF51B2" w:rsidRPr="00C931C8" w:rsidRDefault="00DF51B2" w:rsidP="00DF51B2">
      <w:pPr>
        <w:rPr>
          <w:rFonts w:ascii="Algerian" w:hAnsi="Algerian"/>
          <w:color w:val="0070C0"/>
          <w:sz w:val="52"/>
          <w:szCs w:val="52"/>
        </w:rPr>
      </w:pPr>
    </w:p>
    <w:p w:rsidR="00DF51B2" w:rsidRDefault="00DF51B2" w:rsidP="00DF51B2">
      <w:pPr>
        <w:spacing w:after="0" w:line="360" w:lineRule="auto"/>
        <w:jc w:val="right"/>
        <w:rPr>
          <w:rFonts w:ascii="Algerian" w:hAnsi="Algerian"/>
          <w:color w:val="0070C0"/>
          <w:sz w:val="52"/>
          <w:szCs w:val="52"/>
        </w:rPr>
      </w:pPr>
    </w:p>
    <w:p w:rsidR="00DF51B2" w:rsidRDefault="00DF51B2" w:rsidP="00DF51B2">
      <w:pPr>
        <w:spacing w:after="0" w:line="360" w:lineRule="auto"/>
        <w:jc w:val="right"/>
        <w:rPr>
          <w:rFonts w:ascii="Algerian" w:hAnsi="Algerian"/>
          <w:color w:val="0070C0"/>
          <w:sz w:val="52"/>
          <w:szCs w:val="52"/>
        </w:rPr>
      </w:pPr>
    </w:p>
    <w:p w:rsidR="00DF51B2" w:rsidRPr="00C931C8" w:rsidRDefault="00DF51B2" w:rsidP="00DF51B2">
      <w:pPr>
        <w:rPr>
          <w:rFonts w:ascii="Algerian" w:hAnsi="Algerian"/>
          <w:color w:val="0070C0"/>
          <w:sz w:val="52"/>
          <w:szCs w:val="52"/>
        </w:rPr>
      </w:pPr>
    </w:p>
    <w:p w:rsidR="00610DCF" w:rsidRPr="008223F6" w:rsidRDefault="00610DCF" w:rsidP="00610DCF">
      <w:pPr>
        <w:spacing w:after="0" w:line="360" w:lineRule="auto"/>
        <w:jc w:val="right"/>
        <w:rPr>
          <w:rFonts w:ascii="Arial" w:hAnsi="Arial" w:cs="Arial"/>
        </w:rPr>
      </w:pPr>
    </w:p>
    <w:p w:rsidR="009802B6" w:rsidRPr="008223F6" w:rsidRDefault="009802B6" w:rsidP="009802B6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8223F6">
        <w:rPr>
          <w:rFonts w:ascii="Arial" w:hAnsi="Arial" w:cs="Arial"/>
          <w:b/>
          <w:i/>
        </w:rPr>
        <w:t>ITALIANO</w:t>
      </w:r>
      <w:r w:rsidR="00DF51B2">
        <w:rPr>
          <w:rFonts w:ascii="Arial" w:hAnsi="Arial" w:cs="Arial"/>
          <w:b/>
          <w:i/>
        </w:rPr>
        <w:t xml:space="preserve"> CLASSE V</w:t>
      </w:r>
    </w:p>
    <w:tbl>
      <w:tblPr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3543"/>
        <w:gridCol w:w="3969"/>
      </w:tblGrid>
      <w:tr w:rsidR="00DF51B2" w:rsidRPr="00DF51B2" w:rsidTr="00DF51B2">
        <w:tc>
          <w:tcPr>
            <w:tcW w:w="5000" w:type="pct"/>
            <w:gridSpan w:val="3"/>
          </w:tcPr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DF51B2" w:rsidRPr="00DF51B2" w:rsidTr="00DF51B2">
        <w:tc>
          <w:tcPr>
            <w:tcW w:w="5000" w:type="pct"/>
            <w:gridSpan w:val="3"/>
          </w:tcPr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L’allievo partecipa a scambi comunicativi (conversazione, discussione di classe o di gruppo) con compagni e insegnanti rispettando il turno e formulando messaggi chiari e pertinenti, in un registro il più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possibile adeguato alla situazione. 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Ascolta e comprende testi orali "diretti" o "trasmessi" dai media cogliendone il senso, le informazioni principali e lo scopo.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Capisce e utilizza nell’uso orale e scritto i vocaboli fondamentali e quelli di alto uso; capisce e utilizza i più frequenti termini specifici legati alle discipline di studio. Riflette sui testi propri e altrui per cogliere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regolarità morfosintattiche e caratteristiche del lessico; riconosce che le diverse scelte linguistiche sono correlate alla varietà di situazioni comunicative. </w:t>
            </w:r>
          </w:p>
          <w:p w:rsidR="00DF51B2" w:rsidRPr="00DF51B2" w:rsidRDefault="00DF51B2" w:rsidP="00DF51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È consapevole che nella comunicazione sono usate varietà diverse di lingua e lingue differenti (plurilinguismo).</w:t>
            </w:r>
          </w:p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</w:t>
            </w:r>
          </w:p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F51B2" w:rsidRPr="00DF51B2" w:rsidTr="00DF51B2">
        <w:tc>
          <w:tcPr>
            <w:tcW w:w="1031" w:type="pct"/>
          </w:tcPr>
          <w:p w:rsidR="00DF51B2" w:rsidRPr="00DF51B2" w:rsidRDefault="00DF51B2" w:rsidP="00DF51B2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872" w:type="pct"/>
          </w:tcPr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2097" w:type="pct"/>
          </w:tcPr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DF51B2" w:rsidRPr="00DF51B2" w:rsidTr="00DF51B2">
        <w:trPr>
          <w:trHeight w:val="3117"/>
        </w:trPr>
        <w:tc>
          <w:tcPr>
            <w:tcW w:w="1031" w:type="pct"/>
          </w:tcPr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ASCOLTO E PARLATO</w:t>
            </w:r>
          </w:p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pct"/>
          </w:tcPr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Esprimere la propria opinione, su di un argomento, in modo chiaro e pertinente.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Ascoltare e comprendere il significato globale e le informazioni essenziali in testi di vario genere, in una conversazione e nei messaggi trasmessi dai media.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Rispondere in modo pertinente alle domande utilizzando un lessico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specifico. 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Utilizzare diversi registri linguistici.</w:t>
            </w:r>
          </w:p>
        </w:tc>
        <w:tc>
          <w:tcPr>
            <w:tcW w:w="2097" w:type="pct"/>
          </w:tcPr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Conversazioni secondo regole condivise</w:t>
            </w:r>
          </w:p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I messaggi dei media (giornale, annunci, bollettini). 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Le informazioni esplicite ed implicite di un testo.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I registri linguistici nella comunicazione orale e scritta.</w:t>
            </w:r>
          </w:p>
        </w:tc>
      </w:tr>
      <w:tr w:rsidR="00DF51B2" w:rsidRPr="00DF51B2" w:rsidTr="00DF51B2">
        <w:tc>
          <w:tcPr>
            <w:tcW w:w="1031" w:type="pct"/>
          </w:tcPr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LETTURA E COMPRENSIONE</w:t>
            </w:r>
          </w:p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pct"/>
          </w:tcPr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Perfezionare le modalità di lettura in base al testo e allo scopo per cui si legge.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Leggere ed individuare, in testi di vario genere, le informazioni  chiave.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Leggere testi di vario genere mostrando di riconoscere le caratteristiche essenziali.</w:t>
            </w:r>
          </w:p>
        </w:tc>
        <w:tc>
          <w:tcPr>
            <w:tcW w:w="2097" w:type="pct"/>
          </w:tcPr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Lettura di varie tipologie testuali.</w:t>
            </w:r>
          </w:p>
        </w:tc>
      </w:tr>
      <w:tr w:rsidR="00DF51B2" w:rsidRPr="00DF51B2" w:rsidTr="00DF51B2">
        <w:tc>
          <w:tcPr>
            <w:tcW w:w="1031" w:type="pct"/>
          </w:tcPr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t>SCRIVERE</w:t>
            </w:r>
          </w:p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pct"/>
          </w:tcPr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 xml:space="preserve">Produrre in modo ordinato testi di vario tipo nel rispetto della coesione, della coerenza, della correttezza </w:t>
            </w:r>
            <w:r w:rsidRPr="00DF51B2">
              <w:rPr>
                <w:rFonts w:ascii="Arial" w:hAnsi="Arial" w:cs="Arial"/>
                <w:sz w:val="20"/>
                <w:szCs w:val="20"/>
              </w:rPr>
              <w:lastRenderedPageBreak/>
              <w:t>ortografica, morfosintattica e lessicale.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Manipolare testi</w:t>
            </w:r>
          </w:p>
        </w:tc>
        <w:tc>
          <w:tcPr>
            <w:tcW w:w="2097" w:type="pct"/>
          </w:tcPr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lastRenderedPageBreak/>
              <w:t xml:space="preserve">Varie tipologie testuali. 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Manipolazione di testi</w:t>
            </w:r>
          </w:p>
        </w:tc>
      </w:tr>
      <w:tr w:rsidR="00DF51B2" w:rsidRPr="00DF51B2" w:rsidTr="00DF51B2">
        <w:tc>
          <w:tcPr>
            <w:tcW w:w="1031" w:type="pct"/>
          </w:tcPr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B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RIFLESSIONE LINGUISTICA </w:t>
            </w:r>
          </w:p>
          <w:p w:rsidR="00DF51B2" w:rsidRPr="00DF51B2" w:rsidRDefault="00DF51B2" w:rsidP="00DF51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pct"/>
          </w:tcPr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Comprendere ed utilizzare il significato di parole e termini specifici legati alle discipline di studio.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Riconoscere gli elementi strutturali della frase.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Riconoscere gli elementi della comunicazione.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Riconoscere le parti variabili e invariabili del discorso.</w:t>
            </w:r>
          </w:p>
        </w:tc>
        <w:tc>
          <w:tcPr>
            <w:tcW w:w="2097" w:type="pct"/>
          </w:tcPr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Uso del dizionario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Gli elementi sintattici e morfologici della frase.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Parti variabili e invariabili del discorso.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Gli elementi e i linguaggi della comunicazione.</w:t>
            </w:r>
          </w:p>
          <w:p w:rsidR="00DF51B2" w:rsidRPr="00DF51B2" w:rsidRDefault="00DF51B2" w:rsidP="00DF51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51B2">
              <w:rPr>
                <w:rFonts w:ascii="Arial" w:hAnsi="Arial" w:cs="Arial"/>
                <w:sz w:val="20"/>
                <w:szCs w:val="20"/>
              </w:rPr>
              <w:t>Consolidamento ortografico.</w:t>
            </w:r>
          </w:p>
          <w:p w:rsidR="00DF51B2" w:rsidRPr="00DF51B2" w:rsidRDefault="00DF51B2" w:rsidP="00DF51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02B6" w:rsidRPr="008223F6" w:rsidRDefault="009802B6" w:rsidP="009802B6">
      <w:pPr>
        <w:spacing w:after="0" w:line="360" w:lineRule="auto"/>
        <w:rPr>
          <w:rFonts w:ascii="Arial" w:hAnsi="Arial" w:cs="Arial"/>
          <w:i/>
          <w:color w:val="FF0000"/>
        </w:rPr>
      </w:pPr>
    </w:p>
    <w:p w:rsidR="00610DCF" w:rsidRPr="00DF51B2" w:rsidRDefault="00610DCF" w:rsidP="00DF51B2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8223F6">
        <w:rPr>
          <w:rFonts w:ascii="Arial" w:hAnsi="Arial" w:cs="Arial"/>
          <w:b/>
          <w:i/>
        </w:rPr>
        <w:t>ARTE E IMMAGINE</w:t>
      </w:r>
      <w:r w:rsidR="009802B6">
        <w:rPr>
          <w:rFonts w:ascii="Arial" w:hAnsi="Arial" w:cs="Arial"/>
          <w:b/>
          <w:i/>
        </w:rPr>
        <w:t xml:space="preserve"> V</w:t>
      </w: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DF51B2" w:rsidRPr="00DF51B2" w:rsidTr="00DF51B2">
        <w:tc>
          <w:tcPr>
            <w:tcW w:w="9984" w:type="dxa"/>
            <w:gridSpan w:val="3"/>
          </w:tcPr>
          <w:p w:rsidR="00DF51B2" w:rsidRPr="00DF51B2" w:rsidRDefault="00DF51B2" w:rsidP="00DF51B2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  <w:b/>
              </w:rPr>
              <w:t>TRAGUARDI AL TERMINE della SCUOLA PRIMARIA</w:t>
            </w:r>
          </w:p>
        </w:tc>
      </w:tr>
      <w:tr w:rsidR="00DF51B2" w:rsidRPr="00DF51B2" w:rsidTr="00DF51B2">
        <w:tc>
          <w:tcPr>
            <w:tcW w:w="9984" w:type="dxa"/>
            <w:gridSpan w:val="3"/>
          </w:tcPr>
          <w:p w:rsidR="00DF51B2" w:rsidRPr="00DF51B2" w:rsidRDefault="00DF51B2" w:rsidP="00DF51B2">
            <w:pPr>
              <w:pStyle w:val="TableParagraph"/>
              <w:ind w:right="114"/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L’alunno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utilizza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le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conoscenze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le</w:t>
            </w:r>
            <w:r w:rsidRPr="00DF51B2">
              <w:rPr>
                <w:rFonts w:ascii="Arial" w:hAnsi="Arial" w:cs="Arial"/>
                <w:spacing w:val="-52"/>
              </w:rPr>
              <w:t xml:space="preserve"> </w:t>
            </w:r>
            <w:r w:rsidRPr="00DF51B2">
              <w:rPr>
                <w:rFonts w:ascii="Arial" w:hAnsi="Arial" w:cs="Arial"/>
              </w:rPr>
              <w:t>abilità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relative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al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linguaggio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visivo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per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produrre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varie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tipologie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di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testi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visivi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(espressivi,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narrativi,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rappresentativi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comunicativi)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rielaborare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in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modo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creativo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le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immagini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con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molteplici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tecniche,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materiali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strumenti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(grafico-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espressivi,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pittorici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plastici,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ma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anche</w:t>
            </w:r>
            <w:r w:rsidRPr="00DF51B2">
              <w:rPr>
                <w:rFonts w:ascii="Arial" w:hAnsi="Arial" w:cs="Arial"/>
                <w:spacing w:val="-52"/>
              </w:rPr>
              <w:t xml:space="preserve"> </w:t>
            </w:r>
            <w:r w:rsidRPr="00DF51B2">
              <w:rPr>
                <w:rFonts w:ascii="Arial" w:hAnsi="Arial" w:cs="Arial"/>
              </w:rPr>
              <w:t>audiovisivi e multimediali).</w:t>
            </w:r>
          </w:p>
          <w:p w:rsidR="00DF51B2" w:rsidRPr="00DF51B2" w:rsidRDefault="00DF51B2" w:rsidP="00DF51B2">
            <w:pPr>
              <w:pStyle w:val="TableParagraph"/>
              <w:ind w:right="116"/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È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in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grado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di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osservare,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esplorare,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descrivere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leggere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immagini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(opere</w:t>
            </w:r>
            <w:r w:rsidRPr="00DF51B2">
              <w:rPr>
                <w:rFonts w:ascii="Arial" w:hAnsi="Arial" w:cs="Arial"/>
                <w:spacing w:val="-52"/>
              </w:rPr>
              <w:t xml:space="preserve"> </w:t>
            </w:r>
            <w:r w:rsidRPr="00DF51B2">
              <w:rPr>
                <w:rFonts w:ascii="Arial" w:hAnsi="Arial" w:cs="Arial"/>
              </w:rPr>
              <w:t>d’arte, fotografie, manifesti,</w:t>
            </w:r>
            <w:r w:rsidRPr="00DF51B2">
              <w:rPr>
                <w:rFonts w:ascii="Arial" w:hAnsi="Arial" w:cs="Arial"/>
                <w:spacing w:val="55"/>
              </w:rPr>
              <w:t xml:space="preserve"> </w:t>
            </w:r>
            <w:r w:rsidRPr="00DF51B2">
              <w:rPr>
                <w:rFonts w:ascii="Arial" w:hAnsi="Arial" w:cs="Arial"/>
              </w:rPr>
              <w:t>fumetti, ecc)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messaggi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multimediali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(spot,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brevi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filmati,</w:t>
            </w:r>
            <w:r w:rsidRPr="00DF51B2">
              <w:rPr>
                <w:rFonts w:ascii="Arial" w:hAnsi="Arial" w:cs="Arial"/>
                <w:spacing w:val="-1"/>
              </w:rPr>
              <w:t xml:space="preserve"> </w:t>
            </w:r>
            <w:r w:rsidRPr="00DF51B2">
              <w:rPr>
                <w:rFonts w:ascii="Arial" w:hAnsi="Arial" w:cs="Arial"/>
              </w:rPr>
              <w:t>videoclip, ecc.)</w:t>
            </w:r>
          </w:p>
          <w:p w:rsidR="00DF51B2" w:rsidRPr="00DF51B2" w:rsidRDefault="00DF51B2" w:rsidP="00DF51B2">
            <w:pPr>
              <w:pStyle w:val="TableParagraph"/>
              <w:ind w:right="116"/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Individua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principali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aspetti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formali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dell’opera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d’arte;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apprezza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le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opere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artistiche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artigianali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provenienti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da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culture</w:t>
            </w:r>
            <w:r w:rsidRPr="00DF51B2">
              <w:rPr>
                <w:rFonts w:ascii="Arial" w:hAnsi="Arial" w:cs="Arial"/>
                <w:spacing w:val="-3"/>
              </w:rPr>
              <w:t xml:space="preserve"> </w:t>
            </w:r>
            <w:r w:rsidRPr="00DF51B2">
              <w:rPr>
                <w:rFonts w:ascii="Arial" w:hAnsi="Arial" w:cs="Arial"/>
              </w:rPr>
              <w:t>diverse dalla</w:t>
            </w:r>
            <w:r w:rsidRPr="00DF51B2">
              <w:rPr>
                <w:rFonts w:ascii="Arial" w:hAnsi="Arial" w:cs="Arial"/>
                <w:spacing w:val="-1"/>
              </w:rPr>
              <w:t xml:space="preserve"> </w:t>
            </w:r>
            <w:r w:rsidRPr="00DF51B2">
              <w:rPr>
                <w:rFonts w:ascii="Arial" w:hAnsi="Arial" w:cs="Arial"/>
              </w:rPr>
              <w:t>propria.</w:t>
            </w:r>
          </w:p>
          <w:p w:rsidR="00DF51B2" w:rsidRPr="00DF51B2" w:rsidRDefault="00DF51B2" w:rsidP="00DF51B2">
            <w:pPr>
              <w:pStyle w:val="TableParagraph"/>
              <w:ind w:right="115"/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Conosce i principali beni artistico-culturali</w:t>
            </w:r>
            <w:r w:rsidRPr="00DF51B2">
              <w:rPr>
                <w:rFonts w:ascii="Arial" w:hAnsi="Arial" w:cs="Arial"/>
                <w:spacing w:val="-52"/>
              </w:rPr>
              <w:t xml:space="preserve"> </w:t>
            </w:r>
            <w:r w:rsidRPr="00DF51B2">
              <w:rPr>
                <w:rFonts w:ascii="Arial" w:hAnsi="Arial" w:cs="Arial"/>
              </w:rPr>
              <w:t>presenti nel proprio territorio e manifesta</w:t>
            </w:r>
            <w:r w:rsidRPr="00DF51B2">
              <w:rPr>
                <w:rFonts w:ascii="Arial" w:hAnsi="Arial" w:cs="Arial"/>
                <w:spacing w:val="1"/>
              </w:rPr>
              <w:t xml:space="preserve"> </w:t>
            </w:r>
            <w:r w:rsidRPr="00DF51B2">
              <w:rPr>
                <w:rFonts w:ascii="Arial" w:hAnsi="Arial" w:cs="Arial"/>
              </w:rPr>
              <w:t>sensibilità</w:t>
            </w:r>
            <w:r w:rsidRPr="00DF51B2">
              <w:rPr>
                <w:rFonts w:ascii="Arial" w:hAnsi="Arial" w:cs="Arial"/>
                <w:spacing w:val="55"/>
              </w:rPr>
              <w:t xml:space="preserve"> </w:t>
            </w:r>
            <w:r w:rsidRPr="00DF51B2">
              <w:rPr>
                <w:rFonts w:ascii="Arial" w:hAnsi="Arial" w:cs="Arial"/>
              </w:rPr>
              <w:t>e</w:t>
            </w:r>
            <w:r w:rsidRPr="00DF51B2">
              <w:rPr>
                <w:rFonts w:ascii="Arial" w:hAnsi="Arial" w:cs="Arial"/>
                <w:spacing w:val="52"/>
              </w:rPr>
              <w:t xml:space="preserve"> </w:t>
            </w:r>
            <w:r w:rsidRPr="00DF51B2">
              <w:rPr>
                <w:rFonts w:ascii="Arial" w:hAnsi="Arial" w:cs="Arial"/>
              </w:rPr>
              <w:t>rispetto</w:t>
            </w:r>
            <w:r w:rsidRPr="00DF51B2">
              <w:rPr>
                <w:rFonts w:ascii="Arial" w:hAnsi="Arial" w:cs="Arial"/>
                <w:spacing w:val="52"/>
              </w:rPr>
              <w:t xml:space="preserve"> </w:t>
            </w:r>
            <w:r w:rsidRPr="00DF51B2">
              <w:rPr>
                <w:rFonts w:ascii="Arial" w:hAnsi="Arial" w:cs="Arial"/>
              </w:rPr>
              <w:t>per</w:t>
            </w:r>
            <w:r w:rsidRPr="00DF51B2">
              <w:rPr>
                <w:rFonts w:ascii="Arial" w:hAnsi="Arial" w:cs="Arial"/>
                <w:spacing w:val="55"/>
              </w:rPr>
              <w:t xml:space="preserve"> </w:t>
            </w:r>
            <w:r w:rsidRPr="00DF51B2">
              <w:rPr>
                <w:rFonts w:ascii="Arial" w:hAnsi="Arial" w:cs="Arial"/>
              </w:rPr>
              <w:t>la</w:t>
            </w:r>
            <w:r w:rsidRPr="00DF51B2">
              <w:rPr>
                <w:rFonts w:ascii="Arial" w:hAnsi="Arial" w:cs="Arial"/>
                <w:spacing w:val="55"/>
              </w:rPr>
              <w:t xml:space="preserve"> </w:t>
            </w:r>
            <w:r w:rsidRPr="00DF51B2">
              <w:rPr>
                <w:rFonts w:ascii="Arial" w:hAnsi="Arial" w:cs="Arial"/>
              </w:rPr>
              <w:t>loro</w:t>
            </w:r>
          </w:p>
          <w:p w:rsidR="00DF51B2" w:rsidRPr="00DF51B2" w:rsidRDefault="00DF51B2" w:rsidP="00DF51B2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salvaguardia.</w:t>
            </w:r>
          </w:p>
          <w:p w:rsidR="00DF51B2" w:rsidRPr="00DF51B2" w:rsidRDefault="00DF51B2" w:rsidP="009802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51B2" w:rsidRPr="00DF51B2" w:rsidTr="00DF51B2">
        <w:tc>
          <w:tcPr>
            <w:tcW w:w="3328" w:type="dxa"/>
          </w:tcPr>
          <w:p w:rsidR="00DF51B2" w:rsidRPr="00DF51B2" w:rsidRDefault="00DF51B2" w:rsidP="00DF51B2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NUCLEI FONDANTI</w:t>
            </w:r>
          </w:p>
        </w:tc>
        <w:tc>
          <w:tcPr>
            <w:tcW w:w="3328" w:type="dxa"/>
          </w:tcPr>
          <w:p w:rsidR="00DF51B2" w:rsidRPr="00DF51B2" w:rsidRDefault="00DF51B2" w:rsidP="00DF51B2">
            <w:pPr>
              <w:jc w:val="center"/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COMPETENZE / OBIETTIVI DI APPRENDIMENTO</w:t>
            </w:r>
          </w:p>
        </w:tc>
        <w:tc>
          <w:tcPr>
            <w:tcW w:w="3328" w:type="dxa"/>
          </w:tcPr>
          <w:p w:rsidR="00DF51B2" w:rsidRPr="00DF51B2" w:rsidRDefault="00DF51B2" w:rsidP="00DF51B2">
            <w:pPr>
              <w:jc w:val="center"/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CONOSCENZE/ CONTENUTI ESSENZIALI</w:t>
            </w:r>
          </w:p>
        </w:tc>
      </w:tr>
      <w:tr w:rsidR="009802B6" w:rsidRPr="00DF51B2" w:rsidTr="00DF51B2">
        <w:tc>
          <w:tcPr>
            <w:tcW w:w="3328" w:type="dxa"/>
          </w:tcPr>
          <w:p w:rsidR="009802B6" w:rsidRPr="00DF51B2" w:rsidRDefault="00DF51B2" w:rsidP="004202C4">
            <w:pPr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ESPRIMERSI E COMUNICARE CON LE IMMAGINI (ANCHE MULTIMEDIALI).</w:t>
            </w:r>
          </w:p>
          <w:p w:rsidR="009802B6" w:rsidRPr="00DF51B2" w:rsidRDefault="009802B6" w:rsidP="004202C4">
            <w:pPr>
              <w:rPr>
                <w:rFonts w:ascii="Arial" w:hAnsi="Arial" w:cs="Arial"/>
                <w:b/>
              </w:rPr>
            </w:pPr>
          </w:p>
          <w:p w:rsidR="009802B6" w:rsidRPr="00DF51B2" w:rsidRDefault="00DF51B2" w:rsidP="004202C4">
            <w:pPr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SPERIMENTARE MATERIALI, STRUMENTI E TECNICHE.</w:t>
            </w:r>
          </w:p>
          <w:p w:rsidR="009802B6" w:rsidRDefault="009802B6" w:rsidP="004202C4">
            <w:pPr>
              <w:rPr>
                <w:rFonts w:ascii="Arial" w:hAnsi="Arial" w:cs="Arial"/>
                <w:b/>
              </w:rPr>
            </w:pPr>
          </w:p>
          <w:p w:rsidR="00DF51B2" w:rsidRP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9802B6" w:rsidRPr="00DF51B2" w:rsidRDefault="00DF51B2" w:rsidP="004202C4">
            <w:pPr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DESCRIVERE, ESPLORARE, OSSERVARE, LEGGERE IMMAGINI.</w:t>
            </w:r>
          </w:p>
          <w:p w:rsidR="009802B6" w:rsidRDefault="009802B6" w:rsidP="004202C4">
            <w:pPr>
              <w:rPr>
                <w:rFonts w:ascii="Arial" w:hAnsi="Arial" w:cs="Arial"/>
                <w:b/>
              </w:rPr>
            </w:pPr>
          </w:p>
          <w:p w:rsid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DF51B2" w:rsidRPr="00DF51B2" w:rsidRDefault="00DF51B2" w:rsidP="004202C4">
            <w:pPr>
              <w:rPr>
                <w:rFonts w:ascii="Arial" w:hAnsi="Arial" w:cs="Arial"/>
                <w:b/>
              </w:rPr>
            </w:pPr>
          </w:p>
          <w:p w:rsidR="009802B6" w:rsidRPr="00DF51B2" w:rsidRDefault="00DF51B2" w:rsidP="004202C4">
            <w:pPr>
              <w:rPr>
                <w:rFonts w:ascii="Arial" w:hAnsi="Arial" w:cs="Arial"/>
                <w:b/>
              </w:rPr>
            </w:pPr>
            <w:r w:rsidRPr="00DF51B2">
              <w:rPr>
                <w:rFonts w:ascii="Arial" w:hAnsi="Arial" w:cs="Arial"/>
                <w:b/>
              </w:rPr>
              <w:t>APPREZZARE ALCUNI BENI ARTISTICO-CULTURALI DEL TERRITORIO.</w:t>
            </w:r>
          </w:p>
          <w:p w:rsidR="009802B6" w:rsidRPr="00DF51B2" w:rsidRDefault="009802B6" w:rsidP="004202C4">
            <w:pPr>
              <w:rPr>
                <w:rFonts w:ascii="Arial" w:hAnsi="Arial" w:cs="Arial"/>
                <w:b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Esprimere sensazioni, emozioni, pensieri in produzioni grafiche, plastiche e multimediali.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Sperimentare in maniera autonoma l’utilizzo di tecniche miste.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Effettuare scelte significative di materiali diversi a seconda dello scopo comunicativo.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Riconoscere in un testo iconico-visivo gli elementi grammaticali e tecnici del linguaggio specifico (linee, colori, forme, volume, spazio), individuandone il significato espressivo.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Comprendere in un’opera d’arte, antica e moderna, il messaggio dell’artista attraverso gli elementi essenziali della forma, della tecnica e dello stile usati.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Regole della percezione visiva.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Rappresentazione di ambienti.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Uso del colore in modo personale.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Illustrazione di storie con varie tecniche e materiali.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Realizzazione di oggetti decorativi e funzionali.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Elementi del linguaggio visivo (luce, ombre, colore).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Fotografia, film, copioni teatrali creati dalla classe o tratti da autori.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Analisi di opere d’arte di culture ed epoche diverse.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Linguaggio visivo pubblicitario.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Rapporto immagine-parola.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>Metafore.</w:t>
            </w: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</w:p>
          <w:p w:rsidR="009802B6" w:rsidRPr="00DF51B2" w:rsidRDefault="009802B6" w:rsidP="004202C4">
            <w:pPr>
              <w:rPr>
                <w:rFonts w:ascii="Arial" w:hAnsi="Arial" w:cs="Arial"/>
              </w:rPr>
            </w:pPr>
            <w:r w:rsidRPr="00DF51B2">
              <w:rPr>
                <w:rFonts w:ascii="Arial" w:hAnsi="Arial" w:cs="Arial"/>
              </w:rPr>
              <w:t xml:space="preserve">Artigianato locale: riproduzione di manufatti. </w:t>
            </w:r>
          </w:p>
        </w:tc>
      </w:tr>
    </w:tbl>
    <w:p w:rsidR="009802B6" w:rsidRPr="008223F6" w:rsidRDefault="009802B6" w:rsidP="009802B6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lastRenderedPageBreak/>
        <w:t>MUSICA</w:t>
      </w:r>
      <w:r w:rsidR="00DF51B2">
        <w:rPr>
          <w:rFonts w:ascii="Arial" w:hAnsi="Arial" w:cs="Arial"/>
          <w:b/>
        </w:rPr>
        <w:t xml:space="preserve"> CLASSE</w:t>
      </w:r>
      <w:r>
        <w:rPr>
          <w:rFonts w:ascii="Arial" w:hAnsi="Arial" w:cs="Arial"/>
          <w:b/>
        </w:rPr>
        <w:t xml:space="preserve"> V</w:t>
      </w:r>
    </w:p>
    <w:p w:rsidR="009802B6" w:rsidRPr="008223F6" w:rsidRDefault="009802B6" w:rsidP="009802B6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3954"/>
        <w:gridCol w:w="3402"/>
      </w:tblGrid>
      <w:tr w:rsidR="00DF51B2" w:rsidRPr="009563DA" w:rsidTr="00DF51B2">
        <w:tc>
          <w:tcPr>
            <w:tcW w:w="10031" w:type="dxa"/>
            <w:gridSpan w:val="3"/>
          </w:tcPr>
          <w:p w:rsidR="00DF51B2" w:rsidRPr="009563DA" w:rsidRDefault="00DF51B2" w:rsidP="009563D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63DA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DF51B2" w:rsidRPr="009563DA" w:rsidTr="00DF51B2">
        <w:tc>
          <w:tcPr>
            <w:tcW w:w="10031" w:type="dxa"/>
            <w:gridSpan w:val="3"/>
          </w:tcPr>
          <w:p w:rsidR="009563DA" w:rsidRPr="009563DA" w:rsidRDefault="009563DA" w:rsidP="009563DA">
            <w:pPr>
              <w:pStyle w:val="TableParagraph"/>
              <w:spacing w:line="276" w:lineRule="auto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3DA">
              <w:rPr>
                <w:rFonts w:ascii="Arial" w:hAnsi="Arial" w:cs="Arial"/>
                <w:sz w:val="20"/>
                <w:szCs w:val="20"/>
              </w:rPr>
              <w:t>L’alunno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esplora,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discrimina</w:t>
            </w:r>
            <w:r w:rsidRPr="009563DA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ed</w:t>
            </w:r>
            <w:r w:rsidRPr="009563D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elabora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eventi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sonori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dal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punto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 xml:space="preserve">vista </w:t>
            </w:r>
            <w:r w:rsidRPr="009563D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qualitativo, spaziale e in riferimento alla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loro</w:t>
            </w:r>
            <w:r w:rsidRPr="009563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 xml:space="preserve">fonte. </w:t>
            </w:r>
          </w:p>
          <w:p w:rsidR="009563DA" w:rsidRPr="009563DA" w:rsidRDefault="009563DA" w:rsidP="009563DA">
            <w:pPr>
              <w:pStyle w:val="TableParagraph"/>
              <w:spacing w:line="276" w:lineRule="auto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3DA">
              <w:rPr>
                <w:rFonts w:ascii="Arial" w:hAnsi="Arial" w:cs="Arial"/>
                <w:sz w:val="20"/>
                <w:szCs w:val="20"/>
              </w:rPr>
              <w:t>Esplora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diverse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possibilità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espressive</w:t>
            </w:r>
            <w:r w:rsidRPr="009563D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della voce, di oggetti sonori e strumenti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musicali, imparando ad ascoltare se stesso</w:t>
            </w:r>
            <w:r w:rsidRPr="009563D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 gli altri; fa uso di forme di notazione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analogiche</w:t>
            </w:r>
            <w:r w:rsidRPr="009563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o</w:t>
            </w:r>
            <w:r w:rsidRPr="009563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codificate. Articola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combinazioni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timbriche,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ritmiche e melodiche, applicando schemi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elementari; le esegue con la voce, il corpo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 gli strumenti, ivi compresi quelli della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tecnologia</w:t>
            </w:r>
            <w:r w:rsidRPr="009563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informatica. Improvvisa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liberamente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in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modo</w:t>
            </w:r>
            <w:r w:rsidRPr="009563D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creativo,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imparando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gradualmente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dominare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tecniche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materiali,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suoni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silenzi. Esegue, da solo e in gruppo, semplici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brani vocali o strumentali, appartenenti a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generi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culture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differenti,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utilizzando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anche</w:t>
            </w:r>
            <w:r w:rsidRPr="009563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strumenti didattici e</w:t>
            </w:r>
            <w:r w:rsidRPr="009563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auto-costruiti.</w:t>
            </w:r>
          </w:p>
          <w:p w:rsidR="00DF51B2" w:rsidRPr="009563DA" w:rsidRDefault="009563DA" w:rsidP="009563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3DA">
              <w:rPr>
                <w:rFonts w:ascii="Arial" w:hAnsi="Arial" w:cs="Arial"/>
                <w:sz w:val="20"/>
                <w:szCs w:val="20"/>
              </w:rPr>
              <w:t>Riconosce</w:t>
            </w:r>
            <w:r w:rsidRPr="009563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gli</w:t>
            </w:r>
            <w:r w:rsidRPr="009563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elementi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costitutivi</w:t>
            </w:r>
            <w:r w:rsidRPr="009563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di</w:t>
            </w:r>
            <w:r w:rsidRPr="009563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un semplice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brano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musicale,</w:t>
            </w:r>
            <w:r w:rsidRPr="009563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utilizzandoli</w:t>
            </w:r>
            <w:r w:rsidRPr="009563D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nella</w:t>
            </w:r>
            <w:r w:rsidRPr="009563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63DA">
              <w:rPr>
                <w:rFonts w:ascii="Arial" w:hAnsi="Arial" w:cs="Arial"/>
                <w:sz w:val="20"/>
                <w:szCs w:val="20"/>
              </w:rPr>
              <w:t>pratica.</w:t>
            </w:r>
          </w:p>
        </w:tc>
      </w:tr>
      <w:tr w:rsidR="009563DA" w:rsidRPr="009563DA" w:rsidTr="00DF51B2">
        <w:tc>
          <w:tcPr>
            <w:tcW w:w="2675" w:type="dxa"/>
          </w:tcPr>
          <w:p w:rsidR="009563DA" w:rsidRPr="009563DA" w:rsidRDefault="009563DA" w:rsidP="009563DA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3DA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3954" w:type="dxa"/>
          </w:tcPr>
          <w:p w:rsidR="009563DA" w:rsidRPr="009563DA" w:rsidRDefault="009563DA" w:rsidP="009563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3D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402" w:type="dxa"/>
          </w:tcPr>
          <w:p w:rsidR="009563DA" w:rsidRPr="009563DA" w:rsidRDefault="009563DA" w:rsidP="009563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3D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DF51B2" w:rsidRPr="009563DA" w:rsidTr="00DF51B2">
        <w:trPr>
          <w:trHeight w:val="938"/>
        </w:trPr>
        <w:tc>
          <w:tcPr>
            <w:tcW w:w="2675" w:type="dxa"/>
          </w:tcPr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3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ASCOLTARE, ANALIZZARE E RAPPRESENTARE FENOMENI SONORI E LINGUAGGI MUSICALI 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Riconoscere e classificare gli elementi costitutivi basilari del linguaggio musicale all’interno di brani di vario genere.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Utilizzare voce, strumenti e nuove tecnologie sonore in modo creativo e consapevole, ampliando con gradualità le proprie capacità di invenzione e improvvisazione Valutare aspetti funzionali ed estetici in brani musicali di vario genere e stile, in relazione al riconoscimento di culture, di tempi e luoghi diversi..</w:t>
            </w:r>
          </w:p>
        </w:tc>
        <w:tc>
          <w:tcPr>
            <w:tcW w:w="3402" w:type="dxa"/>
          </w:tcPr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Gli elementi linguistici costitutivi di un semplice brano musicale.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L’intonazione e l’espressività.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Sistemi di base del codice Musicale (ritmo,melodia timbro).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Ascolto di brani di vario genere per coglierne caratteristiche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salienti.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Il legame tra musica, cultura e storia attraverso la fruizione delle opere più rappresentative.</w:t>
            </w:r>
          </w:p>
          <w:p w:rsidR="00DF51B2" w:rsidRPr="009563DA" w:rsidRDefault="00DF51B2" w:rsidP="009563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B2" w:rsidRPr="009563DA" w:rsidTr="00DF51B2">
        <w:trPr>
          <w:trHeight w:val="937"/>
        </w:trPr>
        <w:tc>
          <w:tcPr>
            <w:tcW w:w="2675" w:type="dxa"/>
          </w:tcPr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3DA">
              <w:rPr>
                <w:rFonts w:ascii="Arial" w:hAnsi="Arial" w:cs="Arial"/>
                <w:b/>
                <w:bCs/>
                <w:sz w:val="20"/>
                <w:szCs w:val="20"/>
              </w:rPr>
              <w:t>ESPRIMERSI CON IL CANTO E LA MUSICA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Riconoscere gli usi, le funzioni e i contesti della musica e dei suoni nella realtà multimediale (cinema, televisione, computer).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Le risorse espressive nell’ascolto, nella vocalità e nel movimento.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Brani vocali corali accompagnati da semplici strumenti.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Uso della voce in modo semprepiù consapevole ed espressivo.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Sonorizzazione di un’esperienza,di una storia con vari mezzi.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Funzioni sociali della musica (canti folk, di preghiera…)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Musica etnica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I simboli convenzionali della notazione musicale.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63DA">
              <w:rPr>
                <w:rFonts w:ascii="Arial" w:hAnsi="Arial" w:cs="Arial"/>
                <w:sz w:val="20"/>
                <w:szCs w:val="20"/>
                <w:lang w:eastAsia="it-IT"/>
              </w:rPr>
              <w:t>Avvio alla lettura delle noterispettando le durate.</w:t>
            </w: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51B2" w:rsidRPr="009563DA" w:rsidRDefault="00DF51B2" w:rsidP="00956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802B6" w:rsidRDefault="009802B6" w:rsidP="009802B6"/>
    <w:p w:rsidR="009802B6" w:rsidRDefault="009802B6" w:rsidP="009802B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STORIA </w:t>
      </w:r>
      <w:r w:rsidR="009563DA">
        <w:rPr>
          <w:rFonts w:ascii="Arial" w:hAnsi="Arial" w:cs="Arial"/>
          <w:b/>
        </w:rPr>
        <w:t xml:space="preserve">CLASSE </w:t>
      </w:r>
      <w:r>
        <w:rPr>
          <w:rFonts w:ascii="Arial" w:hAnsi="Arial" w:cs="Arial"/>
          <w:b/>
        </w:rPr>
        <w:t>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562"/>
        <w:gridCol w:w="2818"/>
      </w:tblGrid>
      <w:tr w:rsidR="009563DA" w:rsidRPr="008223F6" w:rsidTr="009563DA">
        <w:tc>
          <w:tcPr>
            <w:tcW w:w="0" w:type="auto"/>
            <w:gridSpan w:val="3"/>
          </w:tcPr>
          <w:p w:rsidR="009563DA" w:rsidRDefault="009563DA" w:rsidP="009563DA">
            <w:pPr>
              <w:rPr>
                <w:rFonts w:ascii="Arial" w:hAnsi="Arial" w:cs="Arial"/>
                <w:b/>
              </w:rPr>
            </w:pPr>
            <w:r w:rsidRPr="005B7D0F">
              <w:rPr>
                <w:rFonts w:ascii="Arial" w:hAnsi="Arial" w:cs="Arial"/>
                <w:b/>
              </w:rPr>
              <w:t>TRAGUARDI AL TERMINE della SCUOLA PRIMARIA</w:t>
            </w:r>
          </w:p>
          <w:p w:rsidR="009563DA" w:rsidRDefault="009563DA" w:rsidP="009563DA">
            <w:pPr>
              <w:pStyle w:val="TableParagraph"/>
              <w:ind w:right="94"/>
              <w:jc w:val="both"/>
            </w:pPr>
            <w:r>
              <w:t>L’alunno</w:t>
            </w:r>
            <w:r>
              <w:rPr>
                <w:spacing w:val="1"/>
              </w:rPr>
              <w:t xml:space="preserve"> </w:t>
            </w:r>
            <w:r>
              <w:t>riconosce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significativi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42"/>
              </w:rPr>
              <w:t xml:space="preserve"> </w:t>
            </w:r>
            <w:r>
              <w:t>passato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2"/>
              </w:rPr>
              <w:t xml:space="preserve"> </w:t>
            </w:r>
            <w:r>
              <w:t>suo</w:t>
            </w:r>
            <w:r>
              <w:rPr>
                <w:spacing w:val="40"/>
              </w:rPr>
              <w:t xml:space="preserve"> </w:t>
            </w:r>
            <w:r>
              <w:t>ambiente</w:t>
            </w:r>
            <w:r>
              <w:rPr>
                <w:spacing w:val="-52"/>
              </w:rPr>
              <w:t xml:space="preserve"> </w:t>
            </w:r>
            <w:r>
              <w:t xml:space="preserve">di vita. </w:t>
            </w:r>
          </w:p>
          <w:p w:rsidR="009563DA" w:rsidRDefault="009563DA" w:rsidP="009563DA">
            <w:pPr>
              <w:pStyle w:val="TableParagraph"/>
              <w:ind w:right="94"/>
              <w:jc w:val="both"/>
            </w:pPr>
            <w:r>
              <w:t>Riconosce e esplora in modo via via più</w:t>
            </w:r>
            <w:r>
              <w:rPr>
                <w:spacing w:val="-52"/>
              </w:rPr>
              <w:t xml:space="preserve"> </w:t>
            </w:r>
            <w:r>
              <w:t>approfondito le tracce storiche presenti nel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comprende</w:t>
            </w:r>
            <w:r>
              <w:rPr>
                <w:spacing w:val="1"/>
              </w:rPr>
              <w:t xml:space="preserve"> </w:t>
            </w:r>
            <w:r>
              <w:lastRenderedPageBreak/>
              <w:t>l’importanza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-1"/>
              </w:rPr>
              <w:t xml:space="preserve"> </w:t>
            </w:r>
            <w:r>
              <w:t>artistico e</w:t>
            </w:r>
            <w:r>
              <w:rPr>
                <w:spacing w:val="-1"/>
              </w:rPr>
              <w:t xml:space="preserve"> </w:t>
            </w:r>
            <w:r>
              <w:t>culturale.</w:t>
            </w:r>
          </w:p>
          <w:p w:rsidR="009563DA" w:rsidRDefault="009563DA" w:rsidP="009563DA">
            <w:pPr>
              <w:pStyle w:val="TableParagraph"/>
              <w:ind w:right="94"/>
              <w:jc w:val="both"/>
            </w:pPr>
            <w:r>
              <w:t>Usa la linea del tempo per organizzare</w:t>
            </w:r>
            <w:r>
              <w:rPr>
                <w:spacing w:val="1"/>
              </w:rPr>
              <w:t xml:space="preserve"> </w:t>
            </w:r>
            <w:r>
              <w:t>informazioni,</w:t>
            </w:r>
            <w:r>
              <w:rPr>
                <w:spacing w:val="1"/>
              </w:rPr>
              <w:t xml:space="preserve"> </w:t>
            </w:r>
            <w:r>
              <w:t>conoscenze,</w:t>
            </w:r>
            <w:r>
              <w:rPr>
                <w:spacing w:val="1"/>
              </w:rPr>
              <w:t xml:space="preserve"> </w:t>
            </w:r>
            <w:r>
              <w:t>periodi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successioni,</w:t>
            </w:r>
            <w:r>
              <w:rPr>
                <w:spacing w:val="1"/>
              </w:rPr>
              <w:t xml:space="preserve"> </w:t>
            </w:r>
            <w:r>
              <w:t xml:space="preserve">contemporaneità, </w:t>
            </w:r>
            <w:r>
              <w:rPr>
                <w:spacing w:val="-52"/>
              </w:rPr>
              <w:t xml:space="preserve">   </w:t>
            </w:r>
            <w:r>
              <w:t>durate,</w:t>
            </w:r>
            <w:r>
              <w:rPr>
                <w:spacing w:val="-1"/>
              </w:rPr>
              <w:t xml:space="preserve"> </w:t>
            </w:r>
            <w:r>
              <w:t>periodizzazioni.</w:t>
            </w:r>
          </w:p>
          <w:p w:rsidR="009563DA" w:rsidRDefault="009563DA" w:rsidP="009563DA">
            <w:pPr>
              <w:pStyle w:val="TableParagraph"/>
              <w:ind w:right="96"/>
              <w:jc w:val="both"/>
            </w:pPr>
            <w:r>
              <w:t>Individua le relazioni tra gruppi umani e</w:t>
            </w:r>
            <w:r>
              <w:rPr>
                <w:spacing w:val="-52"/>
              </w:rPr>
              <w:t xml:space="preserve">   </w:t>
            </w:r>
            <w:r>
              <w:t xml:space="preserve">contesti spaziali. </w:t>
            </w:r>
          </w:p>
          <w:p w:rsidR="009563DA" w:rsidRDefault="009563DA" w:rsidP="009563DA">
            <w:pPr>
              <w:pStyle w:val="TableParagraph"/>
              <w:ind w:right="96"/>
              <w:jc w:val="both"/>
            </w:pPr>
            <w:r>
              <w:t>Organizza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conoscenze,</w:t>
            </w:r>
            <w:r>
              <w:rPr>
                <w:spacing w:val="1"/>
              </w:rPr>
              <w:t xml:space="preserve"> </w:t>
            </w:r>
            <w:r>
              <w:t>tematizzando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usando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concettualizzazioni pertinenti.</w:t>
            </w:r>
          </w:p>
          <w:p w:rsidR="009563DA" w:rsidRDefault="009563DA" w:rsidP="009563DA">
            <w:pPr>
              <w:pStyle w:val="TableParagraph"/>
              <w:ind w:right="98"/>
              <w:jc w:val="both"/>
            </w:pPr>
            <w:r>
              <w:t>Comprende i testi storici proposti e sa</w:t>
            </w:r>
            <w:r>
              <w:rPr>
                <w:spacing w:val="1"/>
              </w:rPr>
              <w:t xml:space="preserve"> </w:t>
            </w:r>
            <w:r>
              <w:t>individuarne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caratteristiche.</w:t>
            </w:r>
          </w:p>
          <w:p w:rsidR="009563DA" w:rsidRDefault="009563DA" w:rsidP="009563DA">
            <w:pPr>
              <w:pStyle w:val="TableParagraph"/>
              <w:spacing w:line="251" w:lineRule="exact"/>
              <w:jc w:val="both"/>
            </w:pPr>
            <w:r>
              <w:t>Usa</w:t>
            </w:r>
            <w:r>
              <w:rPr>
                <w:spacing w:val="94"/>
              </w:rPr>
              <w:t xml:space="preserve"> </w:t>
            </w:r>
            <w:r>
              <w:t xml:space="preserve">carte  </w:t>
            </w:r>
            <w:r>
              <w:rPr>
                <w:spacing w:val="37"/>
              </w:rPr>
              <w:t xml:space="preserve"> </w:t>
            </w:r>
            <w:r>
              <w:t xml:space="preserve">geo-storiche,  </w:t>
            </w:r>
            <w:r>
              <w:rPr>
                <w:spacing w:val="35"/>
              </w:rPr>
              <w:t xml:space="preserve"> </w:t>
            </w:r>
            <w:r>
              <w:t xml:space="preserve">anche  </w:t>
            </w:r>
            <w:r>
              <w:rPr>
                <w:spacing w:val="38"/>
              </w:rPr>
              <w:t xml:space="preserve"> </w:t>
            </w:r>
            <w:r>
              <w:t>con l’ausilio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 xml:space="preserve">informatici. </w:t>
            </w:r>
          </w:p>
          <w:p w:rsidR="009563DA" w:rsidRDefault="009563DA" w:rsidP="009563DA">
            <w:pPr>
              <w:pStyle w:val="TableParagraph"/>
              <w:ind w:right="95"/>
              <w:jc w:val="both"/>
            </w:pPr>
            <w:r>
              <w:t>Racconta i fatti studiati e sa produrre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testi</w:t>
            </w:r>
            <w:r>
              <w:rPr>
                <w:spacing w:val="1"/>
              </w:rPr>
              <w:t xml:space="preserve"> </w:t>
            </w:r>
            <w:r>
              <w:t>storici,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digitali.</w:t>
            </w:r>
          </w:p>
          <w:p w:rsidR="009563DA" w:rsidRDefault="009563DA" w:rsidP="009563DA">
            <w:pPr>
              <w:pStyle w:val="TableParagraph"/>
              <w:ind w:right="92"/>
              <w:jc w:val="both"/>
            </w:pPr>
            <w:r>
              <w:t>Comprende</w:t>
            </w:r>
            <w:r>
              <w:rPr>
                <w:spacing w:val="1"/>
              </w:rPr>
              <w:t xml:space="preserve"> </w:t>
            </w:r>
            <w:r>
              <w:t>avvenimenti,</w:t>
            </w:r>
            <w:r>
              <w:rPr>
                <w:spacing w:val="1"/>
              </w:rPr>
              <w:t xml:space="preserve"> </w:t>
            </w:r>
            <w:r>
              <w:t>fatti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fenomeni delle società e civiltà che hanno</w:t>
            </w:r>
            <w:r>
              <w:rPr>
                <w:spacing w:val="1"/>
              </w:rPr>
              <w:t xml:space="preserve"> </w:t>
            </w:r>
            <w:r>
              <w:t>caratterizzato</w:t>
            </w:r>
            <w:r>
              <w:rPr>
                <w:spacing w:val="100"/>
              </w:rPr>
              <w:t xml:space="preserve"> </w:t>
            </w:r>
            <w:r>
              <w:t>la</w:t>
            </w:r>
            <w:r>
              <w:rPr>
                <w:spacing w:val="98"/>
              </w:rPr>
              <w:t xml:space="preserve"> </w:t>
            </w:r>
            <w:r>
              <w:t>storia</w:t>
            </w:r>
            <w:r>
              <w:rPr>
                <w:spacing w:val="101"/>
              </w:rPr>
              <w:t xml:space="preserve"> </w:t>
            </w:r>
            <w:r>
              <w:t>dell’umanità</w:t>
            </w:r>
            <w:r>
              <w:rPr>
                <w:spacing w:val="100"/>
              </w:rPr>
              <w:t xml:space="preserve"> </w:t>
            </w:r>
            <w:r>
              <w:t>dal paleolitico</w:t>
            </w:r>
            <w:r>
              <w:rPr>
                <w:spacing w:val="30"/>
              </w:rPr>
              <w:t xml:space="preserve"> </w:t>
            </w:r>
            <w:r>
              <w:t>alla</w:t>
            </w:r>
            <w:r>
              <w:rPr>
                <w:spacing w:val="30"/>
              </w:rPr>
              <w:t xml:space="preserve"> </w:t>
            </w:r>
            <w:r>
              <w:t>fine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mondo</w:t>
            </w:r>
            <w:r>
              <w:rPr>
                <w:spacing w:val="30"/>
              </w:rPr>
              <w:t xml:space="preserve"> </w:t>
            </w:r>
            <w:r>
              <w:t>antico</w:t>
            </w:r>
            <w:r>
              <w:rPr>
                <w:spacing w:val="29"/>
              </w:rPr>
              <w:t xml:space="preserve"> </w:t>
            </w:r>
            <w:r>
              <w:t xml:space="preserve">con possibilità di apertura e di confronto con la contemporaneità. </w:t>
            </w:r>
          </w:p>
          <w:p w:rsidR="009563DA" w:rsidRDefault="009563DA" w:rsidP="009563DA">
            <w:pPr>
              <w:pStyle w:val="TableParagraph"/>
              <w:ind w:right="92"/>
              <w:jc w:val="both"/>
            </w:pPr>
            <w:r>
              <w:t>Comprende aspetti fondamentali del passato dell’Italia dal paleolitico alla fine dell’impero romano d’Occidente, con possibilità di apertura e di confronto con la contemporaneità.</w:t>
            </w:r>
          </w:p>
          <w:p w:rsidR="009563DA" w:rsidRPr="008223F6" w:rsidRDefault="009563DA" w:rsidP="009563DA">
            <w:pPr>
              <w:spacing w:after="0"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9563DA" w:rsidRPr="008223F6" w:rsidTr="009563DA">
        <w:tc>
          <w:tcPr>
            <w:tcW w:w="2802" w:type="dxa"/>
          </w:tcPr>
          <w:p w:rsidR="009563DA" w:rsidRDefault="009563DA" w:rsidP="009563DA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NUCLEI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563DA" w:rsidRPr="000B351A" w:rsidRDefault="009563DA" w:rsidP="009563DA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FONDANTI</w:t>
            </w:r>
          </w:p>
        </w:tc>
        <w:tc>
          <w:tcPr>
            <w:tcW w:w="4234" w:type="dxa"/>
          </w:tcPr>
          <w:p w:rsidR="009563DA" w:rsidRPr="000B351A" w:rsidRDefault="009563DA" w:rsidP="009563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0" w:type="auto"/>
          </w:tcPr>
          <w:p w:rsidR="009563DA" w:rsidRPr="000B351A" w:rsidRDefault="009563DA" w:rsidP="009563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51A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9563DA" w:rsidRPr="008223F6" w:rsidTr="009563DA">
        <w:tc>
          <w:tcPr>
            <w:tcW w:w="2802" w:type="dxa"/>
          </w:tcPr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9563DA" w:rsidRPr="008223F6" w:rsidRDefault="009563DA" w:rsidP="00610DC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9563DA" w:rsidRPr="008223F6" w:rsidRDefault="009563DA" w:rsidP="00610DC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9563DA" w:rsidRPr="008223F6" w:rsidRDefault="009563DA" w:rsidP="00610DC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9563DA" w:rsidRDefault="009563DA" w:rsidP="009563DA">
            <w:pPr>
              <w:pStyle w:val="TableParagraph"/>
              <w:spacing w:line="360" w:lineRule="auto"/>
              <w:rPr>
                <w:rFonts w:ascii="Arial" w:eastAsia="Times New Roman" w:hAnsi="Arial" w:cs="Arial"/>
                <w:b/>
                <w:bCs/>
                <w:lang w:val="it-IT"/>
              </w:rPr>
            </w:pPr>
            <w:r w:rsidRPr="008223F6">
              <w:rPr>
                <w:rFonts w:ascii="Arial" w:hAnsi="Arial" w:cs="Arial"/>
                <w:b/>
                <w:lang w:val="it-IT"/>
              </w:rPr>
              <w:t>CO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LLOCARE FATT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lang w:val="it-IT"/>
              </w:rPr>
              <w:t>ED</w:t>
            </w:r>
            <w:r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lang w:val="it-IT"/>
              </w:rPr>
              <w:t>EVENTI</w:t>
            </w:r>
            <w:r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NELLO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SPAZIO</w:t>
            </w:r>
            <w:r w:rsidRPr="008223F6">
              <w:rPr>
                <w:rFonts w:ascii="Arial" w:eastAsia="Times New Roman" w:hAnsi="Arial" w:cs="Arial"/>
                <w:b/>
                <w:bCs/>
                <w:lang w:val="it-IT"/>
              </w:rPr>
              <w:t xml:space="preserve"> E</w:t>
            </w:r>
            <w:r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</w:p>
          <w:p w:rsidR="009563DA" w:rsidRPr="008223F6" w:rsidRDefault="009563DA" w:rsidP="009563DA">
            <w:pPr>
              <w:pStyle w:val="TableParagraph"/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NEL</w:t>
            </w:r>
            <w:r w:rsidRPr="008223F6">
              <w:rPr>
                <w:rFonts w:ascii="Arial" w:eastAsia="Times New Roman" w:hAnsi="Arial" w:cs="Arial"/>
                <w:b/>
                <w:bCs/>
                <w:lang w:val="it-IT"/>
              </w:rPr>
              <w:t xml:space="preserve"> TEMPO</w:t>
            </w: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lang w:val="it-IT"/>
              </w:rPr>
            </w:pPr>
            <w:r w:rsidRPr="008223F6"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  <w:t>RICAVARE</w:t>
            </w:r>
            <w:r>
              <w:rPr>
                <w:rFonts w:ascii="Arial" w:eastAsia="Times New Roman" w:hAnsi="Arial" w:cs="Arial"/>
                <w:b/>
                <w:bCs/>
                <w:spacing w:val="-2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INFORMAZIONI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1"/>
                <w:lang w:val="it-IT"/>
              </w:rPr>
              <w:t xml:space="preserve">DA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FONTI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DI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DIVERSO</w:t>
            </w:r>
            <w:r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 xml:space="preserve">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TIPO</w:t>
            </w: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eastAsia="Times New Roman" w:hAnsi="Arial" w:cs="Arial"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ind w:right="1151"/>
              <w:rPr>
                <w:rFonts w:ascii="Arial" w:hAnsi="Arial" w:cs="Arial"/>
                <w:b/>
                <w:lang w:val="it-IT"/>
              </w:rPr>
            </w:pP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COSTRUIRE</w:t>
            </w:r>
            <w:r w:rsidRPr="008223F6">
              <w:rPr>
                <w:rFonts w:ascii="Arial" w:eastAsia="Times New Roman" w:hAnsi="Arial" w:cs="Arial"/>
                <w:b/>
                <w:bCs/>
                <w:lang w:val="it-IT"/>
              </w:rPr>
              <w:t xml:space="preserve"> I 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CONCETTI</w:t>
            </w:r>
            <w:r w:rsidRPr="008223F6">
              <w:rPr>
                <w:rFonts w:ascii="Arial" w:eastAsia="Times New Roman" w:hAnsi="Arial" w:cs="Arial"/>
                <w:b/>
                <w:bCs/>
                <w:spacing w:val="23"/>
                <w:lang w:val="it-IT"/>
              </w:rPr>
              <w:t xml:space="preserve"> F</w:t>
            </w: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ONDAMENTALIDELLASTORIA</w:t>
            </w:r>
          </w:p>
          <w:p w:rsidR="009563DA" w:rsidRPr="008223F6" w:rsidRDefault="009563DA" w:rsidP="00610DCF">
            <w:pPr>
              <w:pStyle w:val="TableParagraph"/>
              <w:spacing w:line="360" w:lineRule="auto"/>
              <w:rPr>
                <w:rFonts w:ascii="Arial" w:hAnsi="Arial" w:cs="Arial"/>
                <w:b/>
                <w:lang w:val="it-IT"/>
              </w:rPr>
            </w:pPr>
          </w:p>
          <w:p w:rsidR="009563DA" w:rsidRPr="008223F6" w:rsidRDefault="009563DA" w:rsidP="00610DCF">
            <w:pPr>
              <w:pStyle w:val="TableParagraph"/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8223F6">
              <w:rPr>
                <w:rFonts w:ascii="Arial" w:eastAsia="Times New Roman" w:hAnsi="Arial" w:cs="Arial"/>
                <w:b/>
                <w:bCs/>
                <w:spacing w:val="-1"/>
                <w:lang w:val="it-IT"/>
              </w:rPr>
              <w:t>VERBALIZZARE SCHEMITEMPORALI</w:t>
            </w:r>
          </w:p>
          <w:p w:rsidR="009563DA" w:rsidRPr="008223F6" w:rsidRDefault="009563DA" w:rsidP="00610DC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4" w:type="dxa"/>
          </w:tcPr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position w:val="1"/>
              </w:rPr>
            </w:pPr>
            <w:r w:rsidRPr="008223F6">
              <w:rPr>
                <w:rFonts w:ascii="Arial" w:hAnsi="Arial" w:cs="Arial"/>
                <w:spacing w:val="-2"/>
                <w:position w:val="1"/>
              </w:rPr>
              <w:t>C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position w:val="1"/>
              </w:rPr>
              <w:t>nf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position w:val="1"/>
              </w:rPr>
              <w:t>nt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r</w:t>
            </w:r>
            <w:r w:rsidRPr="008223F6">
              <w:rPr>
                <w:rFonts w:ascii="Arial" w:hAnsi="Arial" w:cs="Arial"/>
                <w:position w:val="1"/>
              </w:rPr>
              <w:t>e</w:t>
            </w:r>
            <w:r>
              <w:rPr>
                <w:rFonts w:ascii="Arial" w:hAnsi="Arial" w:cs="Arial"/>
                <w:position w:val="1"/>
              </w:rPr>
              <w:t xml:space="preserve"> </w:t>
            </w:r>
            <w:r w:rsidRPr="008223F6">
              <w:rPr>
                <w:rFonts w:ascii="Arial" w:hAnsi="Arial" w:cs="Arial"/>
                <w:position w:val="1"/>
              </w:rPr>
              <w:t>i</w:t>
            </w:r>
            <w:r>
              <w:rPr>
                <w:rFonts w:ascii="Arial" w:hAnsi="Arial" w:cs="Arial"/>
                <w:position w:val="1"/>
              </w:rPr>
              <w:t xml:space="preserve"> </w:t>
            </w:r>
            <w:r w:rsidRPr="008223F6">
              <w:rPr>
                <w:rFonts w:ascii="Arial" w:hAnsi="Arial" w:cs="Arial"/>
                <w:position w:val="1"/>
              </w:rPr>
              <w:t>q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u</w:t>
            </w:r>
            <w:r w:rsidRPr="008223F6">
              <w:rPr>
                <w:rFonts w:ascii="Arial" w:hAnsi="Arial" w:cs="Arial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d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r</w:t>
            </w:r>
            <w:r w:rsidRPr="008223F6">
              <w:rPr>
                <w:rFonts w:ascii="Arial" w:hAnsi="Arial" w:cs="Arial"/>
                <w:position w:val="1"/>
              </w:rPr>
              <w:t>i</w:t>
            </w:r>
            <w:r>
              <w:rPr>
                <w:rFonts w:ascii="Arial" w:hAnsi="Arial" w:cs="Arial"/>
                <w:position w:val="1"/>
              </w:rPr>
              <w:t xml:space="preserve"> </w:t>
            </w:r>
            <w:r w:rsidRPr="008223F6">
              <w:rPr>
                <w:rFonts w:ascii="Arial" w:hAnsi="Arial" w:cs="Arial"/>
                <w:spacing w:val="-2"/>
                <w:position w:val="1"/>
              </w:rPr>
              <w:t>s</w:t>
            </w:r>
            <w:r w:rsidRPr="008223F6">
              <w:rPr>
                <w:rFonts w:ascii="Arial" w:hAnsi="Arial" w:cs="Arial"/>
                <w:position w:val="1"/>
              </w:rPr>
              <w:t>t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-4"/>
                <w:position w:val="1"/>
              </w:rPr>
              <w:t>c</w:t>
            </w:r>
            <w:r w:rsidRPr="008223F6">
              <w:rPr>
                <w:rFonts w:ascii="Arial" w:hAnsi="Arial" w:cs="Arial"/>
                <w:position w:val="1"/>
              </w:rPr>
              <w:t>i</w:t>
            </w:r>
            <w:r>
              <w:rPr>
                <w:rFonts w:ascii="Arial" w:hAnsi="Arial" w:cs="Arial"/>
                <w:position w:val="1"/>
              </w:rPr>
              <w:t xml:space="preserve"> 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d</w:t>
            </w:r>
            <w:r w:rsidRPr="008223F6">
              <w:rPr>
                <w:rFonts w:ascii="Arial" w:hAnsi="Arial" w:cs="Arial"/>
                <w:position w:val="1"/>
              </w:rPr>
              <w:t>e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l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l</w:t>
            </w:r>
            <w:r w:rsidRPr="008223F6">
              <w:rPr>
                <w:rFonts w:ascii="Arial" w:hAnsi="Arial" w:cs="Arial"/>
                <w:position w:val="1"/>
              </w:rPr>
              <w:t>e</w:t>
            </w:r>
            <w:r>
              <w:rPr>
                <w:rFonts w:ascii="Arial" w:hAnsi="Arial" w:cs="Arial"/>
                <w:position w:val="1"/>
              </w:rPr>
              <w:t xml:space="preserve"> 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c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v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il</w:t>
            </w:r>
            <w:r w:rsidRPr="008223F6">
              <w:rPr>
                <w:rFonts w:ascii="Arial" w:hAnsi="Arial" w:cs="Arial"/>
                <w:position w:val="1"/>
              </w:rPr>
              <w:t>tà</w:t>
            </w:r>
            <w:r w:rsidRPr="008223F6">
              <w:rPr>
                <w:rFonts w:ascii="Arial" w:hAnsi="Arial" w:cs="Arial"/>
                <w:spacing w:val="-2"/>
                <w:position w:val="1"/>
              </w:rPr>
              <w:t xml:space="preserve"> s</w:t>
            </w:r>
            <w:r w:rsidRPr="008223F6">
              <w:rPr>
                <w:rFonts w:ascii="Arial" w:hAnsi="Arial" w:cs="Arial"/>
                <w:position w:val="1"/>
              </w:rPr>
              <w:t>tu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d</w:t>
            </w:r>
            <w:r w:rsidRPr="008223F6">
              <w:rPr>
                <w:rFonts w:ascii="Arial" w:hAnsi="Arial" w:cs="Arial"/>
                <w:spacing w:val="2"/>
                <w:w w:val="101"/>
                <w:position w:val="1"/>
              </w:rPr>
              <w:t>i</w:t>
            </w:r>
            <w:r w:rsidRPr="008223F6">
              <w:rPr>
                <w:rFonts w:ascii="Arial" w:hAnsi="Arial" w:cs="Arial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6"/>
                <w:position w:val="1"/>
              </w:rPr>
              <w:t>t</w:t>
            </w:r>
            <w:r w:rsidRPr="008223F6">
              <w:rPr>
                <w:rFonts w:ascii="Arial" w:hAnsi="Arial" w:cs="Arial"/>
                <w:position w:val="1"/>
              </w:rPr>
              <w:t>e.</w:t>
            </w: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position w:val="1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position w:val="1"/>
              </w:rPr>
            </w:pP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</w:rPr>
              <w:t>av</w:t>
            </w:r>
            <w:r w:rsidRPr="008223F6">
              <w:rPr>
                <w:rFonts w:ascii="Arial" w:hAnsi="Arial" w:cs="Arial"/>
                <w:spacing w:val="-6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-5"/>
              </w:rPr>
              <w:t>n</w:t>
            </w:r>
            <w:r w:rsidRPr="008223F6">
              <w:rPr>
                <w:rFonts w:ascii="Arial" w:hAnsi="Arial" w:cs="Arial"/>
                <w:spacing w:val="1"/>
              </w:rPr>
              <w:t>f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-3"/>
              </w:rPr>
              <w:t>r</w:t>
            </w:r>
            <w:r w:rsidRPr="008223F6">
              <w:rPr>
                <w:rFonts w:ascii="Arial" w:hAnsi="Arial" w:cs="Arial"/>
                <w:spacing w:val="2"/>
              </w:rPr>
              <w:t>m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3"/>
              </w:rPr>
              <w:t>z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ni da</w:t>
            </w:r>
            <w:r w:rsidRPr="008223F6">
              <w:rPr>
                <w:rFonts w:ascii="Arial" w:hAnsi="Arial" w:cs="Arial"/>
                <w:spacing w:val="-4"/>
              </w:rPr>
              <w:t>g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af</w:t>
            </w:r>
            <w:r w:rsidRPr="008223F6">
              <w:rPr>
                <w:rFonts w:ascii="Arial" w:hAnsi="Arial" w:cs="Arial"/>
                <w:spacing w:val="-3"/>
              </w:rPr>
              <w:t>i</w:t>
            </w:r>
            <w:r w:rsidRPr="008223F6">
              <w:rPr>
                <w:rFonts w:ascii="Arial" w:hAnsi="Arial" w:cs="Arial"/>
                <w:spacing w:val="4"/>
              </w:rPr>
              <w:t>c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8223F6">
              <w:rPr>
                <w:rFonts w:ascii="Arial" w:hAnsi="Arial" w:cs="Arial"/>
                <w:spacing w:val="-5"/>
              </w:rPr>
              <w:t>t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b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3"/>
              </w:rPr>
              <w:t>l</w:t>
            </w:r>
            <w:r w:rsidRPr="008223F6">
              <w:rPr>
                <w:rFonts w:ascii="Arial" w:hAnsi="Arial" w:cs="Arial"/>
                <w:spacing w:val="2"/>
              </w:rPr>
              <w:t>l</w:t>
            </w:r>
            <w:r w:rsidRPr="008223F6">
              <w:rPr>
                <w:rFonts w:ascii="Arial" w:hAnsi="Arial" w:cs="Arial"/>
              </w:rPr>
              <w:t>e,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</w:rPr>
              <w:t>pe</w:t>
            </w:r>
            <w:r w:rsidRPr="008223F6">
              <w:rPr>
                <w:rFonts w:ascii="Arial" w:hAnsi="Arial" w:cs="Arial"/>
                <w:spacing w:val="2"/>
              </w:rPr>
              <w:t>r</w:t>
            </w:r>
            <w:r w:rsidRPr="008223F6">
              <w:rPr>
                <w:rFonts w:ascii="Arial" w:hAnsi="Arial" w:cs="Arial"/>
                <w:spacing w:val="-5"/>
              </w:rPr>
              <w:t>t</w:t>
            </w:r>
            <w:r w:rsidRPr="008223F6">
              <w:rPr>
                <w:rFonts w:ascii="Arial" w:hAnsi="Arial" w:cs="Arial"/>
              </w:rPr>
              <w:t xml:space="preserve">i 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n</w:t>
            </w:r>
            <w:r w:rsidRPr="008223F6">
              <w:rPr>
                <w:rFonts w:ascii="Arial" w:hAnsi="Arial" w:cs="Arial"/>
                <w:spacing w:val="-6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gr</w:t>
            </w:r>
            <w:r w:rsidRPr="008223F6">
              <w:rPr>
                <w:rFonts w:ascii="Arial" w:hAnsi="Arial" w:cs="Arial"/>
                <w:spacing w:val="-5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f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-4"/>
              </w:rPr>
              <w:t>c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,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  <w:spacing w:val="1"/>
                <w:w w:val="101"/>
              </w:rPr>
              <w:t>cc</w:t>
            </w:r>
            <w:r w:rsidRPr="008223F6">
              <w:rPr>
                <w:rFonts w:ascii="Arial" w:hAnsi="Arial" w:cs="Arial"/>
              </w:rPr>
              <w:t>.</w:t>
            </w: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before="5" w:after="0"/>
              <w:ind w:left="17" w:right="197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</w:rPr>
              <w:t>U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1"/>
              </w:rPr>
              <w:t>cr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n</w:t>
            </w:r>
            <w:r w:rsidRPr="008223F6">
              <w:rPr>
                <w:rFonts w:ascii="Arial" w:hAnsi="Arial" w:cs="Arial"/>
                <w:spacing w:val="-6"/>
              </w:rPr>
              <w:t>o</w:t>
            </w:r>
            <w:r w:rsidRPr="008223F6">
              <w:rPr>
                <w:rFonts w:ascii="Arial" w:hAnsi="Arial" w:cs="Arial"/>
                <w:spacing w:val="2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-4"/>
              </w:rPr>
              <w:t>g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e e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  <w:spacing w:val="-5"/>
              </w:rPr>
              <w:t>t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</w:rPr>
              <w:t>t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-3"/>
              </w:rPr>
              <w:t>r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-3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-g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5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gr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4"/>
              </w:rPr>
              <w:t>f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-5"/>
              </w:rPr>
              <w:t>h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5"/>
              </w:rPr>
              <w:t>p</w:t>
            </w:r>
            <w:r w:rsidRPr="008223F6">
              <w:rPr>
                <w:rFonts w:ascii="Arial" w:hAnsi="Arial" w:cs="Arial"/>
              </w:rPr>
              <w:t xml:space="preserve">er 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p</w:t>
            </w:r>
            <w:r w:rsidRPr="008223F6">
              <w:rPr>
                <w:rFonts w:ascii="Arial" w:hAnsi="Arial" w:cs="Arial"/>
              </w:rPr>
              <w:t>p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</w:rPr>
              <w:t>nt</w:t>
            </w:r>
            <w:r w:rsidRPr="008223F6">
              <w:rPr>
                <w:rFonts w:ascii="Arial" w:hAnsi="Arial" w:cs="Arial"/>
                <w:spacing w:val="-1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3"/>
              </w:rPr>
              <w:t>l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n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5"/>
              </w:rPr>
              <w:t>n</w:t>
            </w:r>
            <w:r w:rsidRPr="008223F6">
              <w:rPr>
                <w:rFonts w:ascii="Arial" w:hAnsi="Arial" w:cs="Arial"/>
                <w:spacing w:val="2"/>
              </w:rPr>
              <w:t>z</w:t>
            </w:r>
            <w:r w:rsidRPr="008223F6">
              <w:rPr>
                <w:rFonts w:ascii="Arial" w:hAnsi="Arial" w:cs="Arial"/>
              </w:rPr>
              <w:t xml:space="preserve">e 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</w:rPr>
              <w:t>tu</w:t>
            </w:r>
            <w:r w:rsidRPr="008223F6">
              <w:rPr>
                <w:rFonts w:ascii="Arial" w:hAnsi="Arial" w:cs="Arial"/>
                <w:spacing w:val="-1"/>
              </w:rPr>
              <w:t>d</w:t>
            </w:r>
            <w:r w:rsidRPr="008223F6">
              <w:rPr>
                <w:rFonts w:ascii="Arial" w:hAnsi="Arial" w:cs="Arial"/>
                <w:spacing w:val="2"/>
                <w:w w:val="101"/>
              </w:rPr>
              <w:t>i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</w:rPr>
              <w:t>.</w:t>
            </w:r>
          </w:p>
          <w:p w:rsidR="009563DA" w:rsidRPr="008223F6" w:rsidRDefault="009563DA" w:rsidP="009563DA">
            <w:pPr>
              <w:spacing w:after="0"/>
              <w:ind w:left="17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-2"/>
                <w:position w:val="1"/>
              </w:rPr>
              <w:t>C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position w:val="1"/>
              </w:rPr>
              <w:t>nf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position w:val="1"/>
              </w:rPr>
              <w:t>nt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r</w:t>
            </w:r>
            <w:r w:rsidRPr="008223F6">
              <w:rPr>
                <w:rFonts w:ascii="Arial" w:hAnsi="Arial" w:cs="Arial"/>
                <w:position w:val="1"/>
              </w:rPr>
              <w:t>ea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s</w:t>
            </w:r>
            <w:r w:rsidRPr="008223F6">
              <w:rPr>
                <w:rFonts w:ascii="Arial" w:hAnsi="Arial" w:cs="Arial"/>
                <w:position w:val="1"/>
              </w:rPr>
              <w:t>pet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t</w:t>
            </w:r>
            <w:r w:rsidRPr="008223F6">
              <w:rPr>
                <w:rFonts w:ascii="Arial" w:hAnsi="Arial" w:cs="Arial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c</w:t>
            </w:r>
            <w:r w:rsidRPr="008223F6">
              <w:rPr>
                <w:rFonts w:ascii="Arial" w:hAnsi="Arial" w:cs="Arial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r</w:t>
            </w:r>
            <w:r w:rsidRPr="008223F6">
              <w:rPr>
                <w:rFonts w:ascii="Arial" w:hAnsi="Arial" w:cs="Arial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6"/>
                <w:position w:val="1"/>
              </w:rPr>
              <w:t>t</w:t>
            </w:r>
            <w:r w:rsidRPr="008223F6">
              <w:rPr>
                <w:rFonts w:ascii="Arial" w:hAnsi="Arial" w:cs="Arial"/>
                <w:position w:val="1"/>
              </w:rPr>
              <w:t>te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z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z</w:t>
            </w:r>
            <w:r w:rsidRPr="008223F6">
              <w:rPr>
                <w:rFonts w:ascii="Arial" w:hAnsi="Arial" w:cs="Arial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n</w:t>
            </w:r>
            <w:r w:rsidRPr="008223F6">
              <w:rPr>
                <w:rFonts w:ascii="Arial" w:hAnsi="Arial" w:cs="Arial"/>
                <w:position w:val="1"/>
              </w:rPr>
              <w:t>ti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l</w:t>
            </w:r>
            <w:r w:rsidRPr="008223F6">
              <w:rPr>
                <w:rFonts w:ascii="Arial" w:hAnsi="Arial" w:cs="Arial"/>
                <w:position w:val="1"/>
              </w:rPr>
              <w:t>e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d</w:t>
            </w:r>
            <w:r w:rsidRPr="008223F6">
              <w:rPr>
                <w:rFonts w:ascii="Arial" w:hAnsi="Arial" w:cs="Arial"/>
                <w:spacing w:val="2"/>
                <w:w w:val="101"/>
                <w:position w:val="1"/>
              </w:rPr>
              <w:t>i</w:t>
            </w:r>
            <w:r w:rsidRPr="008223F6">
              <w:rPr>
                <w:rFonts w:ascii="Arial" w:hAnsi="Arial" w:cs="Arial"/>
                <w:position w:val="1"/>
              </w:rPr>
              <w:t>v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e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-2"/>
                <w:position w:val="1"/>
              </w:rPr>
              <w:t>s</w:t>
            </w:r>
            <w:r w:rsidRPr="008223F6">
              <w:rPr>
                <w:rFonts w:ascii="Arial" w:hAnsi="Arial" w:cs="Arial"/>
                <w:position w:val="1"/>
              </w:rPr>
              <w:t xml:space="preserve">e 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età</w:t>
            </w:r>
            <w:r w:rsidRPr="008223F6">
              <w:rPr>
                <w:rFonts w:ascii="Arial" w:hAnsi="Arial" w:cs="Arial"/>
                <w:spacing w:val="-2"/>
              </w:rPr>
              <w:t xml:space="preserve"> s</w:t>
            </w:r>
            <w:r w:rsidRPr="008223F6">
              <w:rPr>
                <w:rFonts w:ascii="Arial" w:hAnsi="Arial" w:cs="Arial"/>
              </w:rPr>
              <w:t>tu</w:t>
            </w:r>
            <w:r w:rsidRPr="008223F6">
              <w:rPr>
                <w:rFonts w:ascii="Arial" w:hAnsi="Arial" w:cs="Arial"/>
                <w:spacing w:val="-1"/>
              </w:rPr>
              <w:t>d</w:t>
            </w:r>
            <w:r w:rsidRPr="008223F6">
              <w:rPr>
                <w:rFonts w:ascii="Arial" w:hAnsi="Arial" w:cs="Arial"/>
                <w:spacing w:val="2"/>
                <w:w w:val="101"/>
              </w:rPr>
              <w:t>i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</w:rPr>
              <w:t>.</w:t>
            </w: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before="5" w:after="0"/>
              <w:ind w:left="17" w:right="524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2"/>
              </w:rPr>
              <w:t>El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b</w:t>
            </w:r>
            <w:r w:rsidRPr="008223F6">
              <w:rPr>
                <w:rFonts w:ascii="Arial" w:hAnsi="Arial" w:cs="Arial"/>
                <w:spacing w:val="-6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4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n</w:t>
            </w:r>
            <w:r w:rsidRPr="008223F6">
              <w:rPr>
                <w:rFonts w:ascii="Arial" w:hAnsi="Arial" w:cs="Arial"/>
                <w:spacing w:val="1"/>
              </w:rPr>
              <w:t>f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-3"/>
              </w:rPr>
              <w:t>r</w:t>
            </w:r>
            <w:r w:rsidRPr="008223F6">
              <w:rPr>
                <w:rFonts w:ascii="Arial" w:hAnsi="Arial" w:cs="Arial"/>
                <w:spacing w:val="2"/>
              </w:rPr>
              <w:t>m</w:t>
            </w:r>
            <w:r w:rsidRPr="008223F6">
              <w:rPr>
                <w:rFonts w:ascii="Arial" w:hAnsi="Arial" w:cs="Arial"/>
              </w:rPr>
              <w:t>adi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4"/>
              </w:rPr>
              <w:t>c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nto</w:t>
            </w:r>
            <w:r w:rsidRPr="008223F6">
              <w:rPr>
                <w:rFonts w:ascii="Arial" w:hAnsi="Arial" w:cs="Arial"/>
                <w:spacing w:val="1"/>
              </w:rPr>
              <w:t>g</w:t>
            </w:r>
            <w:r w:rsidRPr="008223F6">
              <w:rPr>
                <w:rFonts w:ascii="Arial" w:hAnsi="Arial" w:cs="Arial"/>
                <w:spacing w:val="-3"/>
              </w:rPr>
              <w:t>l</w:t>
            </w:r>
            <w:r w:rsidRPr="008223F6">
              <w:rPr>
                <w:rFonts w:ascii="Arial" w:hAnsi="Arial" w:cs="Arial"/>
              </w:rPr>
              <w:t>ia</w:t>
            </w:r>
            <w:r w:rsidRPr="008223F6">
              <w:rPr>
                <w:rFonts w:ascii="Arial" w:hAnsi="Arial" w:cs="Arial"/>
                <w:spacing w:val="1"/>
              </w:rPr>
              <w:t>rg</w:t>
            </w:r>
            <w:r w:rsidRPr="008223F6">
              <w:rPr>
                <w:rFonts w:ascii="Arial" w:hAnsi="Arial" w:cs="Arial"/>
                <w:spacing w:val="-6"/>
              </w:rPr>
              <w:t>o</w:t>
            </w:r>
            <w:r w:rsidRPr="008223F6">
              <w:rPr>
                <w:rFonts w:ascii="Arial" w:hAnsi="Arial" w:cs="Arial"/>
                <w:spacing w:val="2"/>
              </w:rPr>
              <w:t>m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</w:rPr>
              <w:t xml:space="preserve">nti 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</w:rPr>
              <w:t>tu</w:t>
            </w:r>
            <w:r w:rsidRPr="008223F6">
              <w:rPr>
                <w:rFonts w:ascii="Arial" w:hAnsi="Arial" w:cs="Arial"/>
                <w:spacing w:val="-1"/>
              </w:rPr>
              <w:t>d</w:t>
            </w:r>
            <w:r w:rsidRPr="008223F6">
              <w:rPr>
                <w:rFonts w:ascii="Arial" w:hAnsi="Arial" w:cs="Arial"/>
                <w:spacing w:val="2"/>
                <w:w w:val="101"/>
              </w:rPr>
              <w:t>i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  <w:spacing w:val="2"/>
                <w:w w:val="101"/>
              </w:rPr>
              <w:t>i</w:t>
            </w:r>
            <w:r w:rsidRPr="008223F6">
              <w:rPr>
                <w:rFonts w:ascii="Arial" w:hAnsi="Arial" w:cs="Arial"/>
              </w:rPr>
              <w:t>.</w:t>
            </w:r>
          </w:p>
          <w:p w:rsidR="009563DA" w:rsidRPr="008223F6" w:rsidRDefault="009563DA" w:rsidP="009563DA">
            <w:pPr>
              <w:spacing w:after="0"/>
              <w:ind w:left="17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  <w:position w:val="1"/>
              </w:rPr>
            </w:pPr>
            <w:r w:rsidRPr="008223F6">
              <w:rPr>
                <w:rFonts w:ascii="Arial" w:hAnsi="Arial" w:cs="Arial"/>
                <w:spacing w:val="1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c</w:t>
            </w:r>
            <w:r w:rsidRPr="008223F6">
              <w:rPr>
                <w:rFonts w:ascii="Arial" w:hAnsi="Arial" w:cs="Arial"/>
                <w:position w:val="1"/>
              </w:rPr>
              <w:t>av</w:t>
            </w:r>
            <w:r w:rsidRPr="008223F6">
              <w:rPr>
                <w:rFonts w:ascii="Arial" w:hAnsi="Arial" w:cs="Arial"/>
                <w:spacing w:val="-6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r</w:t>
            </w:r>
            <w:r w:rsidRPr="008223F6">
              <w:rPr>
                <w:rFonts w:ascii="Arial" w:hAnsi="Arial" w:cs="Arial"/>
                <w:position w:val="1"/>
              </w:rPr>
              <w:t>e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-4"/>
                <w:position w:val="1"/>
              </w:rPr>
              <w:t>n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f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m</w:t>
            </w:r>
            <w:r w:rsidRPr="008223F6">
              <w:rPr>
                <w:rFonts w:ascii="Arial" w:hAnsi="Arial" w:cs="Arial"/>
                <w:position w:val="1"/>
              </w:rPr>
              <w:t>a</w:t>
            </w:r>
            <w:r w:rsidRPr="008223F6">
              <w:rPr>
                <w:rFonts w:ascii="Arial" w:hAnsi="Arial" w:cs="Arial"/>
                <w:spacing w:val="-3"/>
                <w:position w:val="1"/>
              </w:rPr>
              <w:t>z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position w:val="1"/>
              </w:rPr>
              <w:t>ni dad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o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c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u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m</w:t>
            </w:r>
            <w:r w:rsidRPr="008223F6">
              <w:rPr>
                <w:rFonts w:ascii="Arial" w:hAnsi="Arial" w:cs="Arial"/>
                <w:spacing w:val="-4"/>
                <w:position w:val="1"/>
              </w:rPr>
              <w:t>e</w:t>
            </w:r>
            <w:r w:rsidRPr="008223F6">
              <w:rPr>
                <w:rFonts w:ascii="Arial" w:hAnsi="Arial" w:cs="Arial"/>
                <w:position w:val="1"/>
              </w:rPr>
              <w:t>nti did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i</w:t>
            </w:r>
            <w:r w:rsidRPr="008223F6">
              <w:rPr>
                <w:rFonts w:ascii="Arial" w:hAnsi="Arial" w:cs="Arial"/>
                <w:spacing w:val="-5"/>
                <w:position w:val="1"/>
              </w:rPr>
              <w:t>v</w:t>
            </w:r>
            <w:r w:rsidRPr="008223F6">
              <w:rPr>
                <w:rFonts w:ascii="Arial" w:hAnsi="Arial" w:cs="Arial"/>
                <w:position w:val="1"/>
              </w:rPr>
              <w:t>e</w:t>
            </w:r>
            <w:r w:rsidRPr="008223F6">
              <w:rPr>
                <w:rFonts w:ascii="Arial" w:hAnsi="Arial" w:cs="Arial"/>
                <w:spacing w:val="2"/>
                <w:position w:val="1"/>
              </w:rPr>
              <w:t>r</w:t>
            </w:r>
            <w:r w:rsidRPr="008223F6">
              <w:rPr>
                <w:rFonts w:ascii="Arial" w:hAnsi="Arial" w:cs="Arial"/>
                <w:spacing w:val="-2"/>
                <w:position w:val="1"/>
              </w:rPr>
              <w:t>s</w:t>
            </w:r>
            <w:r w:rsidRPr="008223F6">
              <w:rPr>
                <w:rFonts w:ascii="Arial" w:hAnsi="Arial" w:cs="Arial"/>
                <w:position w:val="1"/>
              </w:rPr>
              <w:t>a n</w:t>
            </w:r>
            <w:r w:rsidRPr="008223F6">
              <w:rPr>
                <w:rFonts w:ascii="Arial" w:hAnsi="Arial" w:cs="Arial"/>
                <w:spacing w:val="-1"/>
                <w:position w:val="1"/>
              </w:rPr>
              <w:t>a</w:t>
            </w:r>
            <w:r w:rsidRPr="008223F6">
              <w:rPr>
                <w:rFonts w:ascii="Arial" w:hAnsi="Arial" w:cs="Arial"/>
                <w:position w:val="1"/>
              </w:rPr>
              <w:t>tu</w:t>
            </w:r>
            <w:r w:rsidRPr="008223F6">
              <w:rPr>
                <w:rFonts w:ascii="Arial" w:hAnsi="Arial" w:cs="Arial"/>
                <w:spacing w:val="1"/>
                <w:position w:val="1"/>
              </w:rPr>
              <w:t>r</w:t>
            </w:r>
            <w:r w:rsidRPr="008223F6">
              <w:rPr>
                <w:rFonts w:ascii="Arial" w:hAnsi="Arial" w:cs="Arial"/>
                <w:position w:val="1"/>
              </w:rPr>
              <w:t>a.</w:t>
            </w: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before="10" w:after="0"/>
              <w:ind w:left="17" w:right="630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2"/>
              </w:rPr>
              <w:t>El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b</w:t>
            </w:r>
            <w:r w:rsidRPr="008223F6">
              <w:rPr>
                <w:rFonts w:ascii="Arial" w:hAnsi="Arial" w:cs="Arial"/>
                <w:spacing w:val="-6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4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p</w:t>
            </w:r>
            <w:r w:rsidRPr="008223F6">
              <w:rPr>
                <w:rFonts w:ascii="Arial" w:hAnsi="Arial" w:cs="Arial"/>
              </w:rPr>
              <w:t>p</w:t>
            </w:r>
            <w:r w:rsidRPr="008223F6">
              <w:rPr>
                <w:rFonts w:ascii="Arial" w:hAnsi="Arial" w:cs="Arial"/>
                <w:spacing w:val="-3"/>
              </w:rPr>
              <w:t>r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</w:rPr>
              <w:t>ent</w:t>
            </w:r>
            <w:r w:rsidRPr="008223F6">
              <w:rPr>
                <w:rFonts w:ascii="Arial" w:hAnsi="Arial" w:cs="Arial"/>
                <w:spacing w:val="-1"/>
              </w:rPr>
              <w:t>a</w:t>
            </w:r>
            <w:r w:rsidRPr="008223F6">
              <w:rPr>
                <w:rFonts w:ascii="Arial" w:hAnsi="Arial" w:cs="Arial"/>
                <w:spacing w:val="-3"/>
              </w:rPr>
              <w:t>z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ni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n</w:t>
            </w:r>
            <w:r w:rsidRPr="008223F6">
              <w:rPr>
                <w:rFonts w:ascii="Arial" w:hAnsi="Arial" w:cs="Arial"/>
                <w:spacing w:val="-6"/>
              </w:rPr>
              <w:t>t</w:t>
            </w:r>
            <w:r w:rsidRPr="008223F6">
              <w:rPr>
                <w:rFonts w:ascii="Arial" w:hAnsi="Arial" w:cs="Arial"/>
              </w:rPr>
              <w:t>et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  <w:spacing w:val="-4"/>
              </w:rPr>
              <w:t>c</w:t>
            </w:r>
            <w:r w:rsidRPr="008223F6">
              <w:rPr>
                <w:rFonts w:ascii="Arial" w:hAnsi="Arial" w:cs="Arial"/>
              </w:rPr>
              <w:t>he</w:t>
            </w:r>
            <w:r w:rsidRPr="008223F6">
              <w:rPr>
                <w:rFonts w:ascii="Arial" w:hAnsi="Arial" w:cs="Arial"/>
                <w:spacing w:val="-5"/>
              </w:rPr>
              <w:t>d</w:t>
            </w:r>
            <w:r w:rsidRPr="008223F6">
              <w:rPr>
                <w:rFonts w:ascii="Arial" w:hAnsi="Arial" w:cs="Arial"/>
                <w:spacing w:val="3"/>
              </w:rPr>
              <w:t>e</w:t>
            </w:r>
            <w:r w:rsidRPr="008223F6">
              <w:rPr>
                <w:rFonts w:ascii="Arial" w:hAnsi="Arial" w:cs="Arial"/>
                <w:spacing w:val="-3"/>
                <w:w w:val="101"/>
              </w:rPr>
              <w:t>l</w:t>
            </w:r>
            <w:r w:rsidRPr="008223F6">
              <w:rPr>
                <w:rFonts w:ascii="Arial" w:hAnsi="Arial" w:cs="Arial"/>
                <w:spacing w:val="2"/>
                <w:w w:val="101"/>
              </w:rPr>
              <w:t>l</w:t>
            </w:r>
            <w:r w:rsidRPr="008223F6">
              <w:rPr>
                <w:rFonts w:ascii="Arial" w:hAnsi="Arial" w:cs="Arial"/>
              </w:rPr>
              <w:t xml:space="preserve">e </w:t>
            </w:r>
            <w:r w:rsidRPr="008223F6">
              <w:rPr>
                <w:rFonts w:ascii="Arial" w:hAnsi="Arial" w:cs="Arial"/>
                <w:spacing w:val="-2"/>
              </w:rPr>
              <w:t>s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c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età</w:t>
            </w:r>
            <w:r w:rsidRPr="008223F6">
              <w:rPr>
                <w:rFonts w:ascii="Arial" w:hAnsi="Arial" w:cs="Arial"/>
                <w:spacing w:val="-2"/>
              </w:rPr>
              <w:t xml:space="preserve"> s</w:t>
            </w:r>
            <w:r w:rsidRPr="008223F6">
              <w:rPr>
                <w:rFonts w:ascii="Arial" w:hAnsi="Arial" w:cs="Arial"/>
              </w:rPr>
              <w:t>tu</w:t>
            </w:r>
            <w:r w:rsidRPr="008223F6">
              <w:rPr>
                <w:rFonts w:ascii="Arial" w:hAnsi="Arial" w:cs="Arial"/>
                <w:spacing w:val="-1"/>
              </w:rPr>
              <w:t>d</w:t>
            </w:r>
            <w:r w:rsidRPr="008223F6">
              <w:rPr>
                <w:rFonts w:ascii="Arial" w:hAnsi="Arial" w:cs="Arial"/>
                <w:spacing w:val="2"/>
                <w:w w:val="101"/>
              </w:rPr>
              <w:t>i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  <w:spacing w:val="-4"/>
              </w:rPr>
              <w:t>e</w:t>
            </w:r>
            <w:r w:rsidRPr="008223F6">
              <w:rPr>
                <w:rFonts w:ascii="Arial" w:hAnsi="Arial" w:cs="Arial"/>
              </w:rPr>
              <w:t>.</w:t>
            </w:r>
          </w:p>
          <w:p w:rsidR="009563DA" w:rsidRPr="008223F6" w:rsidRDefault="009563DA" w:rsidP="009563DA">
            <w:pPr>
              <w:spacing w:after="0"/>
              <w:ind w:left="17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-1"/>
              </w:rPr>
              <w:t>E</w:t>
            </w:r>
            <w:r w:rsidRPr="008223F6">
              <w:rPr>
                <w:rFonts w:ascii="Arial" w:hAnsi="Arial" w:cs="Arial"/>
              </w:rPr>
              <w:t>spo</w:t>
            </w:r>
            <w:r w:rsidRPr="008223F6">
              <w:rPr>
                <w:rFonts w:ascii="Arial" w:hAnsi="Arial" w:cs="Arial"/>
                <w:spacing w:val="-2"/>
              </w:rPr>
              <w:t>r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e c</w:t>
            </w:r>
            <w:r w:rsidRPr="008223F6">
              <w:rPr>
                <w:rFonts w:ascii="Arial" w:hAnsi="Arial" w:cs="Arial"/>
                <w:spacing w:val="-2"/>
              </w:rPr>
              <w:t>o</w:t>
            </w:r>
            <w:r w:rsidRPr="008223F6">
              <w:rPr>
                <w:rFonts w:ascii="Arial" w:hAnsi="Arial" w:cs="Arial"/>
              </w:rPr>
              <w:t>n co</w:t>
            </w:r>
            <w:r w:rsidRPr="008223F6">
              <w:rPr>
                <w:rFonts w:ascii="Arial" w:hAnsi="Arial" w:cs="Arial"/>
                <w:spacing w:val="-2"/>
              </w:rPr>
              <w:t>e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en</w:t>
            </w:r>
            <w:r w:rsidRPr="008223F6">
              <w:rPr>
                <w:rFonts w:ascii="Arial" w:hAnsi="Arial" w:cs="Arial"/>
                <w:spacing w:val="-2"/>
              </w:rPr>
              <w:t>z</w:t>
            </w:r>
            <w:r w:rsidRPr="008223F6">
              <w:rPr>
                <w:rFonts w:ascii="Arial" w:hAnsi="Arial" w:cs="Arial"/>
              </w:rPr>
              <w:t xml:space="preserve">a </w:t>
            </w:r>
            <w:r w:rsidRPr="008223F6">
              <w:rPr>
                <w:rFonts w:ascii="Arial" w:hAnsi="Arial" w:cs="Arial"/>
                <w:spacing w:val="-2"/>
              </w:rPr>
              <w:t>c</w:t>
            </w:r>
            <w:r w:rsidRPr="008223F6">
              <w:rPr>
                <w:rFonts w:ascii="Arial" w:hAnsi="Arial" w:cs="Arial"/>
              </w:rPr>
              <w:t>on</w:t>
            </w:r>
            <w:r w:rsidRPr="008223F6">
              <w:rPr>
                <w:rFonts w:ascii="Arial" w:hAnsi="Arial" w:cs="Arial"/>
                <w:spacing w:val="-2"/>
              </w:rPr>
              <w:t>o</w:t>
            </w:r>
            <w:r w:rsidRPr="008223F6">
              <w:rPr>
                <w:rFonts w:ascii="Arial" w:hAnsi="Arial" w:cs="Arial"/>
              </w:rPr>
              <w:t>scen</w:t>
            </w:r>
            <w:r w:rsidRPr="008223F6">
              <w:rPr>
                <w:rFonts w:ascii="Arial" w:hAnsi="Arial" w:cs="Arial"/>
                <w:spacing w:val="-2"/>
              </w:rPr>
              <w:t>z</w:t>
            </w:r>
            <w:r w:rsidRPr="008223F6">
              <w:rPr>
                <w:rFonts w:ascii="Arial" w:hAnsi="Arial" w:cs="Arial"/>
              </w:rPr>
              <w:t>e econc</w:t>
            </w:r>
            <w:r w:rsidRPr="008223F6">
              <w:rPr>
                <w:rFonts w:ascii="Arial" w:hAnsi="Arial" w:cs="Arial"/>
                <w:spacing w:val="-2"/>
              </w:rPr>
              <w:t>e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i app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  <w:spacing w:val="-2"/>
              </w:rPr>
              <w:t>e</w:t>
            </w:r>
            <w:r w:rsidRPr="008223F6">
              <w:rPr>
                <w:rFonts w:ascii="Arial" w:hAnsi="Arial" w:cs="Arial"/>
              </w:rPr>
              <w:t>siusan</w:t>
            </w:r>
            <w:r w:rsidRPr="008223F6">
              <w:rPr>
                <w:rFonts w:ascii="Arial" w:hAnsi="Arial" w:cs="Arial"/>
                <w:spacing w:val="-2"/>
              </w:rPr>
              <w:t>d</w:t>
            </w:r>
            <w:r w:rsidRPr="008223F6">
              <w:rPr>
                <w:rFonts w:ascii="Arial" w:hAnsi="Arial" w:cs="Arial"/>
              </w:rPr>
              <w:t xml:space="preserve">o </w:t>
            </w:r>
            <w:r w:rsidRPr="008223F6">
              <w:rPr>
                <w:rFonts w:ascii="Arial" w:hAnsi="Arial" w:cs="Arial"/>
                <w:spacing w:val="-1"/>
              </w:rPr>
              <w:t>i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</w:rPr>
              <w:t>n</w:t>
            </w:r>
            <w:r w:rsidRPr="008223F6">
              <w:rPr>
                <w:rFonts w:ascii="Arial" w:hAnsi="Arial" w:cs="Arial"/>
                <w:spacing w:val="-2"/>
              </w:rPr>
              <w:t>g</w:t>
            </w:r>
            <w:r w:rsidRPr="008223F6">
              <w:rPr>
                <w:rFonts w:ascii="Arial" w:hAnsi="Arial" w:cs="Arial"/>
              </w:rPr>
              <w:t>ua</w:t>
            </w:r>
            <w:r w:rsidRPr="008223F6">
              <w:rPr>
                <w:rFonts w:ascii="Arial" w:hAnsi="Arial" w:cs="Arial"/>
                <w:spacing w:val="-2"/>
              </w:rPr>
              <w:t>gg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</w:rPr>
              <w:t>o spe</w:t>
            </w:r>
            <w:r w:rsidRPr="008223F6">
              <w:rPr>
                <w:rFonts w:ascii="Arial" w:hAnsi="Arial" w:cs="Arial"/>
                <w:spacing w:val="-2"/>
              </w:rPr>
              <w:t>c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f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</w:rPr>
              <w:t>co.</w:t>
            </w: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</w:rPr>
            </w:pPr>
          </w:p>
          <w:p w:rsidR="009563DA" w:rsidRPr="008223F6" w:rsidRDefault="009563DA" w:rsidP="009563DA">
            <w:pPr>
              <w:widowControl w:val="0"/>
              <w:autoSpaceDE w:val="0"/>
              <w:autoSpaceDN w:val="0"/>
              <w:adjustRightInd w:val="0"/>
              <w:spacing w:after="0"/>
              <w:ind w:left="17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-1"/>
              </w:rPr>
              <w:t>E</w:t>
            </w:r>
            <w:r w:rsidRPr="008223F6">
              <w:rPr>
                <w:rFonts w:ascii="Arial" w:hAnsi="Arial" w:cs="Arial"/>
                <w:spacing w:val="1"/>
              </w:rPr>
              <w:t>l</w:t>
            </w:r>
            <w:r w:rsidRPr="008223F6">
              <w:rPr>
                <w:rFonts w:ascii="Arial" w:hAnsi="Arial" w:cs="Arial"/>
              </w:rPr>
              <w:t>ab</w:t>
            </w:r>
            <w:r w:rsidRPr="008223F6">
              <w:rPr>
                <w:rFonts w:ascii="Arial" w:hAnsi="Arial" w:cs="Arial"/>
                <w:spacing w:val="-2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2"/>
              </w:rPr>
              <w:t>r</w:t>
            </w:r>
            <w:r w:rsidRPr="008223F6">
              <w:rPr>
                <w:rFonts w:ascii="Arial" w:hAnsi="Arial" w:cs="Arial"/>
              </w:rPr>
              <w:t xml:space="preserve">e </w:t>
            </w:r>
            <w:r w:rsidRPr="008223F6">
              <w:rPr>
                <w:rFonts w:ascii="Arial" w:hAnsi="Arial" w:cs="Arial"/>
                <w:spacing w:val="-1"/>
              </w:rPr>
              <w:t>i</w:t>
            </w:r>
            <w:r w:rsidRPr="008223F6">
              <w:rPr>
                <w:rFonts w:ascii="Arial" w:hAnsi="Arial" w:cs="Arial"/>
              </w:rPr>
              <w:t xml:space="preserve">n 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  <w:spacing w:val="-2"/>
              </w:rPr>
              <w:t>e</w:t>
            </w:r>
            <w:r w:rsidRPr="008223F6">
              <w:rPr>
                <w:rFonts w:ascii="Arial" w:hAnsi="Arial" w:cs="Arial"/>
              </w:rPr>
              <w:t>s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iesc</w:t>
            </w:r>
            <w:r w:rsidRPr="008223F6">
              <w:rPr>
                <w:rFonts w:ascii="Arial" w:hAnsi="Arial" w:cs="Arial"/>
                <w:spacing w:val="-2"/>
              </w:rPr>
              <w:t>r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  <w:spacing w:val="-1"/>
              </w:rPr>
              <w:t>t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g</w:t>
            </w:r>
            <w:r w:rsidRPr="008223F6">
              <w:rPr>
                <w:rFonts w:ascii="Arial" w:hAnsi="Arial" w:cs="Arial"/>
                <w:spacing w:val="1"/>
              </w:rPr>
              <w:t>l</w:t>
            </w:r>
            <w:r w:rsidRPr="008223F6">
              <w:rPr>
                <w:rFonts w:ascii="Arial" w:hAnsi="Arial" w:cs="Arial"/>
              </w:rPr>
              <w:t>ia</w:t>
            </w:r>
            <w:r w:rsidRPr="008223F6">
              <w:rPr>
                <w:rFonts w:ascii="Arial" w:hAnsi="Arial" w:cs="Arial"/>
                <w:spacing w:val="1"/>
              </w:rPr>
              <w:t>r</w:t>
            </w:r>
            <w:r w:rsidRPr="008223F6">
              <w:rPr>
                <w:rFonts w:ascii="Arial" w:hAnsi="Arial" w:cs="Arial"/>
                <w:spacing w:val="-2"/>
              </w:rPr>
              <w:t>g</w:t>
            </w:r>
            <w:r w:rsidRPr="008223F6">
              <w:rPr>
                <w:rFonts w:ascii="Arial" w:hAnsi="Arial" w:cs="Arial"/>
              </w:rPr>
              <w:t>o</w:t>
            </w:r>
            <w:r w:rsidRPr="008223F6">
              <w:rPr>
                <w:rFonts w:ascii="Arial" w:hAnsi="Arial" w:cs="Arial"/>
                <w:spacing w:val="-4"/>
              </w:rPr>
              <w:t>m</w:t>
            </w:r>
            <w:r w:rsidRPr="008223F6">
              <w:rPr>
                <w:rFonts w:ascii="Arial" w:hAnsi="Arial" w:cs="Arial"/>
              </w:rPr>
              <w:t>en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i s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u</w:t>
            </w:r>
            <w:r w:rsidRPr="008223F6">
              <w:rPr>
                <w:rFonts w:ascii="Arial" w:hAnsi="Arial" w:cs="Arial"/>
                <w:spacing w:val="-2"/>
              </w:rPr>
              <w:t>d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ti</w:t>
            </w:r>
            <w:r w:rsidRPr="008223F6">
              <w:rPr>
                <w:rFonts w:ascii="Arial" w:hAnsi="Arial" w:cs="Arial"/>
              </w:rPr>
              <w:t>,anc</w:t>
            </w:r>
            <w:r w:rsidRPr="008223F6">
              <w:rPr>
                <w:rFonts w:ascii="Arial" w:hAnsi="Arial" w:cs="Arial"/>
                <w:spacing w:val="-2"/>
              </w:rPr>
              <w:t>h</w:t>
            </w:r>
            <w:r w:rsidRPr="008223F6">
              <w:rPr>
                <w:rFonts w:ascii="Arial" w:hAnsi="Arial" w:cs="Arial"/>
              </w:rPr>
              <w:t>e us</w:t>
            </w:r>
            <w:r w:rsidRPr="008223F6">
              <w:rPr>
                <w:rFonts w:ascii="Arial" w:hAnsi="Arial" w:cs="Arial"/>
                <w:spacing w:val="-2"/>
              </w:rPr>
              <w:t>a</w:t>
            </w:r>
            <w:r w:rsidRPr="008223F6">
              <w:rPr>
                <w:rFonts w:ascii="Arial" w:hAnsi="Arial" w:cs="Arial"/>
              </w:rPr>
              <w:t xml:space="preserve">ndo </w:t>
            </w:r>
            <w:r w:rsidRPr="008223F6">
              <w:rPr>
                <w:rFonts w:ascii="Arial" w:hAnsi="Arial" w:cs="Arial"/>
                <w:spacing w:val="-2"/>
              </w:rPr>
              <w:t>r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</w:rPr>
              <w:t>s</w:t>
            </w:r>
            <w:r w:rsidRPr="008223F6">
              <w:rPr>
                <w:rFonts w:ascii="Arial" w:hAnsi="Arial" w:cs="Arial"/>
                <w:spacing w:val="-2"/>
              </w:rPr>
              <w:t>or</w:t>
            </w:r>
            <w:r w:rsidRPr="008223F6">
              <w:rPr>
                <w:rFonts w:ascii="Arial" w:hAnsi="Arial" w:cs="Arial"/>
              </w:rPr>
              <w:t>se d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g</w:t>
            </w:r>
            <w:r w:rsidRPr="008223F6">
              <w:rPr>
                <w:rFonts w:ascii="Arial" w:hAnsi="Arial" w:cs="Arial"/>
                <w:spacing w:val="-1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  <w:spacing w:val="1"/>
              </w:rPr>
              <w:t>i</w:t>
            </w:r>
            <w:r w:rsidRPr="008223F6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</w:rPr>
            </w:pPr>
          </w:p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</w:rPr>
            </w:pPr>
          </w:p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</w:rPr>
            </w:pPr>
          </w:p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</w:rPr>
            </w:pPr>
          </w:p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</w:rPr>
            </w:pPr>
          </w:p>
          <w:p w:rsidR="009563DA" w:rsidRPr="008223F6" w:rsidRDefault="009563DA" w:rsidP="00610DCF">
            <w:pPr>
              <w:spacing w:after="0" w:line="360" w:lineRule="auto"/>
              <w:rPr>
                <w:rFonts w:ascii="Arial" w:hAnsi="Arial" w:cs="Arial"/>
              </w:rPr>
            </w:pP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1"/>
              </w:rPr>
              <w:t>L</w:t>
            </w:r>
            <w:r w:rsidRPr="008223F6">
              <w:rPr>
                <w:rFonts w:ascii="Arial" w:hAnsi="Arial" w:cs="Arial"/>
              </w:rPr>
              <w:t>aci</w:t>
            </w:r>
            <w:r w:rsidRPr="008223F6">
              <w:rPr>
                <w:rFonts w:ascii="Arial" w:hAnsi="Arial" w:cs="Arial"/>
                <w:spacing w:val="-2"/>
              </w:rPr>
              <w:t>v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tà</w:t>
            </w:r>
            <w:r w:rsidRPr="008223F6">
              <w:rPr>
                <w:rFonts w:ascii="Arial" w:hAnsi="Arial" w:cs="Arial"/>
                <w:spacing w:val="-1"/>
              </w:rPr>
              <w:t>g</w:t>
            </w:r>
            <w:r w:rsidRPr="008223F6">
              <w:rPr>
                <w:rFonts w:ascii="Arial" w:hAnsi="Arial" w:cs="Arial"/>
              </w:rPr>
              <w:t>rec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</w:rPr>
              <w:t xml:space="preserve">. </w:t>
            </w: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</w:rPr>
              <w:t>As</w:t>
            </w:r>
            <w:r w:rsidRPr="008223F6">
              <w:rPr>
                <w:rFonts w:ascii="Arial" w:hAnsi="Arial" w:cs="Arial"/>
                <w:spacing w:val="1"/>
              </w:rPr>
              <w:t>pe</w:t>
            </w:r>
            <w:r w:rsidRPr="008223F6">
              <w:rPr>
                <w:rFonts w:ascii="Arial" w:hAnsi="Arial" w:cs="Arial"/>
              </w:rPr>
              <w:t>t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de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2"/>
              </w:rPr>
              <w:t>v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t</w:t>
            </w:r>
            <w:r w:rsidRPr="008223F6">
              <w:rPr>
                <w:rFonts w:ascii="Arial" w:hAnsi="Arial" w:cs="Arial"/>
              </w:rPr>
              <w:t xml:space="preserve">a </w:t>
            </w:r>
            <w:r w:rsidRPr="008223F6">
              <w:rPr>
                <w:rFonts w:ascii="Arial" w:hAnsi="Arial" w:cs="Arial"/>
                <w:spacing w:val="-1"/>
              </w:rPr>
              <w:t>q</w:t>
            </w:r>
            <w:r w:rsidRPr="008223F6">
              <w:rPr>
                <w:rFonts w:ascii="Arial" w:hAnsi="Arial" w:cs="Arial"/>
                <w:spacing w:val="1"/>
              </w:rPr>
              <w:t>uo</w:t>
            </w:r>
            <w:r w:rsidRPr="008223F6">
              <w:rPr>
                <w:rFonts w:ascii="Arial" w:hAnsi="Arial" w:cs="Arial"/>
              </w:rPr>
              <w:t>ti</w:t>
            </w:r>
            <w:r w:rsidRPr="008223F6">
              <w:rPr>
                <w:rFonts w:ascii="Arial" w:hAnsi="Arial" w:cs="Arial"/>
                <w:spacing w:val="1"/>
              </w:rPr>
              <w:t>d</w:t>
            </w:r>
            <w:r w:rsidRPr="008223F6">
              <w:rPr>
                <w:rFonts w:ascii="Arial" w:hAnsi="Arial" w:cs="Arial"/>
              </w:rPr>
              <w:t>ia</w:t>
            </w:r>
            <w:r w:rsidRPr="008223F6">
              <w:rPr>
                <w:rFonts w:ascii="Arial" w:hAnsi="Arial" w:cs="Arial"/>
                <w:spacing w:val="1"/>
              </w:rPr>
              <w:t>n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ne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aci</w:t>
            </w:r>
            <w:r w:rsidRPr="008223F6">
              <w:rPr>
                <w:rFonts w:ascii="Arial" w:hAnsi="Arial" w:cs="Arial"/>
                <w:spacing w:val="-2"/>
              </w:rPr>
              <w:t>v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 xml:space="preserve">tà </w:t>
            </w:r>
            <w:r w:rsidRPr="008223F6">
              <w:rPr>
                <w:rFonts w:ascii="Arial" w:hAnsi="Arial" w:cs="Arial"/>
                <w:spacing w:val="-1"/>
              </w:rPr>
              <w:t>gr</w:t>
            </w:r>
            <w:r w:rsidRPr="008223F6">
              <w:rPr>
                <w:rFonts w:ascii="Arial" w:hAnsi="Arial" w:cs="Arial"/>
                <w:spacing w:val="1"/>
              </w:rPr>
              <w:t>e</w:t>
            </w:r>
            <w:r w:rsidRPr="008223F6">
              <w:rPr>
                <w:rFonts w:ascii="Arial" w:hAnsi="Arial" w:cs="Arial"/>
              </w:rPr>
              <w:t>ca</w:t>
            </w: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1"/>
              </w:rPr>
              <w:t>L</w:t>
            </w:r>
            <w:r w:rsidRPr="008223F6">
              <w:rPr>
                <w:rFonts w:ascii="Arial" w:hAnsi="Arial" w:cs="Arial"/>
              </w:rPr>
              <w:t>ec</w:t>
            </w:r>
            <w:r w:rsidRPr="008223F6">
              <w:rPr>
                <w:rFonts w:ascii="Arial" w:hAnsi="Arial" w:cs="Arial"/>
                <w:spacing w:val="1"/>
              </w:rPr>
              <w:t>o</w:t>
            </w:r>
            <w:r w:rsidRPr="008223F6">
              <w:rPr>
                <w:rFonts w:ascii="Arial" w:hAnsi="Arial" w:cs="Arial"/>
                <w:spacing w:val="-3"/>
              </w:rPr>
              <w:t>l</w:t>
            </w:r>
            <w:r w:rsidRPr="008223F6">
              <w:rPr>
                <w:rFonts w:ascii="Arial" w:hAnsi="Arial" w:cs="Arial"/>
                <w:spacing w:val="1"/>
              </w:rPr>
              <w:t>on</w:t>
            </w:r>
            <w:r w:rsidRPr="008223F6">
              <w:rPr>
                <w:rFonts w:ascii="Arial" w:hAnsi="Arial" w:cs="Arial"/>
              </w:rPr>
              <w:t>ie</w:t>
            </w:r>
            <w:r w:rsidRPr="008223F6">
              <w:rPr>
                <w:rFonts w:ascii="Arial" w:hAnsi="Arial" w:cs="Arial"/>
                <w:spacing w:val="1"/>
              </w:rPr>
              <w:t>de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 xml:space="preserve">a </w:t>
            </w:r>
            <w:r w:rsidRPr="008223F6">
              <w:rPr>
                <w:rFonts w:ascii="Arial" w:hAnsi="Arial" w:cs="Arial"/>
                <w:spacing w:val="-1"/>
              </w:rPr>
              <w:t>M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g</w:t>
            </w:r>
            <w:r w:rsidRPr="008223F6">
              <w:rPr>
                <w:rFonts w:ascii="Arial" w:hAnsi="Arial" w:cs="Arial"/>
                <w:spacing w:val="1"/>
              </w:rPr>
              <w:t>n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 xml:space="preserve"> G</w:t>
            </w:r>
            <w:r w:rsidRPr="008223F6">
              <w:rPr>
                <w:rFonts w:ascii="Arial" w:hAnsi="Arial" w:cs="Arial"/>
              </w:rPr>
              <w:t>recia</w:t>
            </w: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</w:rPr>
              <w:t>Acc</w:t>
            </w:r>
            <w:r w:rsidRPr="008223F6">
              <w:rPr>
                <w:rFonts w:ascii="Arial" w:hAnsi="Arial" w:cs="Arial"/>
                <w:spacing w:val="1"/>
              </w:rPr>
              <w:t>enn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e</w:t>
            </w:r>
            <w:r w:rsidRPr="008223F6">
              <w:rPr>
                <w:rFonts w:ascii="Arial" w:hAnsi="Arial" w:cs="Arial"/>
                <w:spacing w:val="1"/>
              </w:rPr>
              <w:t>p</w:t>
            </w:r>
            <w:r w:rsidRPr="008223F6">
              <w:rPr>
                <w:rFonts w:ascii="Arial" w:hAnsi="Arial" w:cs="Arial"/>
              </w:rPr>
              <w:t>iù</w:t>
            </w:r>
            <w:r w:rsidRPr="008223F6">
              <w:rPr>
                <w:rFonts w:ascii="Arial" w:hAnsi="Arial" w:cs="Arial"/>
                <w:spacing w:val="-1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n</w:t>
            </w:r>
            <w:r w:rsidRPr="008223F6">
              <w:rPr>
                <w:rFonts w:ascii="Arial" w:hAnsi="Arial" w:cs="Arial"/>
              </w:rPr>
              <w:t>tic</w:t>
            </w:r>
            <w:r w:rsidRPr="008223F6">
              <w:rPr>
                <w:rFonts w:ascii="Arial" w:hAnsi="Arial" w:cs="Arial"/>
                <w:spacing w:val="-1"/>
              </w:rPr>
              <w:t>h</w:t>
            </w:r>
            <w:r w:rsidRPr="008223F6">
              <w:rPr>
                <w:rFonts w:ascii="Arial" w:hAnsi="Arial" w:cs="Arial"/>
              </w:rPr>
              <w:t>e ci</w:t>
            </w:r>
            <w:r w:rsidRPr="008223F6">
              <w:rPr>
                <w:rFonts w:ascii="Arial" w:hAnsi="Arial" w:cs="Arial"/>
                <w:spacing w:val="-3"/>
              </w:rPr>
              <w:t>v</w:t>
            </w:r>
            <w:r w:rsidRPr="008223F6">
              <w:rPr>
                <w:rFonts w:ascii="Arial" w:hAnsi="Arial" w:cs="Arial"/>
                <w:spacing w:val="2"/>
              </w:rPr>
              <w:t>i</w:t>
            </w:r>
            <w:r w:rsidRPr="008223F6">
              <w:rPr>
                <w:rFonts w:ascii="Arial" w:hAnsi="Arial" w:cs="Arial"/>
              </w:rPr>
              <w:t>ltàs</w:t>
            </w:r>
            <w:r w:rsidRPr="008223F6">
              <w:rPr>
                <w:rFonts w:ascii="Arial" w:hAnsi="Arial" w:cs="Arial"/>
                <w:spacing w:val="1"/>
              </w:rPr>
              <w:t>u</w:t>
            </w:r>
            <w:r w:rsidRPr="008223F6">
              <w:rPr>
                <w:rFonts w:ascii="Arial" w:hAnsi="Arial" w:cs="Arial"/>
              </w:rPr>
              <w:t>l s</w:t>
            </w:r>
            <w:r w:rsidRPr="008223F6">
              <w:rPr>
                <w:rFonts w:ascii="Arial" w:hAnsi="Arial" w:cs="Arial"/>
                <w:spacing w:val="1"/>
              </w:rPr>
              <w:t>uo</w:t>
            </w:r>
            <w:r w:rsidRPr="008223F6">
              <w:rPr>
                <w:rFonts w:ascii="Arial" w:hAnsi="Arial" w:cs="Arial"/>
              </w:rPr>
              <w:t>loi</w:t>
            </w:r>
            <w:r w:rsidRPr="008223F6">
              <w:rPr>
                <w:rFonts w:ascii="Arial" w:hAnsi="Arial" w:cs="Arial"/>
                <w:spacing w:val="-2"/>
              </w:rPr>
              <w:t>t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ia</w:t>
            </w:r>
            <w:r w:rsidRPr="008223F6">
              <w:rPr>
                <w:rFonts w:ascii="Arial" w:hAnsi="Arial" w:cs="Arial"/>
                <w:spacing w:val="1"/>
              </w:rPr>
              <w:t>n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</w:rPr>
              <w:t>.</w:t>
            </w: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  <w:spacing w:val="1"/>
              </w:rPr>
              <w:t>L</w:t>
            </w:r>
            <w:r w:rsidRPr="008223F6">
              <w:rPr>
                <w:rFonts w:ascii="Arial" w:hAnsi="Arial" w:cs="Arial"/>
              </w:rPr>
              <w:t>aci</w:t>
            </w:r>
            <w:r w:rsidRPr="008223F6">
              <w:rPr>
                <w:rFonts w:ascii="Arial" w:hAnsi="Arial" w:cs="Arial"/>
                <w:spacing w:val="-2"/>
              </w:rPr>
              <w:t>v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tàro</w:t>
            </w:r>
            <w:r w:rsidRPr="008223F6">
              <w:rPr>
                <w:rFonts w:ascii="Arial" w:hAnsi="Arial" w:cs="Arial"/>
                <w:spacing w:val="2"/>
              </w:rPr>
              <w:t>m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1"/>
              </w:rPr>
              <w:t>na</w:t>
            </w:r>
            <w:r w:rsidRPr="008223F6">
              <w:rPr>
                <w:rFonts w:ascii="Arial" w:hAnsi="Arial" w:cs="Arial"/>
              </w:rPr>
              <w:t xml:space="preserve">: </w:t>
            </w:r>
            <w:r w:rsidRPr="008223F6">
              <w:rPr>
                <w:rFonts w:ascii="Arial" w:hAnsi="Arial" w:cs="Arial"/>
                <w:spacing w:val="1"/>
              </w:rPr>
              <w:t>mo</w:t>
            </w:r>
            <w:r w:rsidRPr="008223F6">
              <w:rPr>
                <w:rFonts w:ascii="Arial" w:hAnsi="Arial" w:cs="Arial"/>
                <w:spacing w:val="-1"/>
              </w:rPr>
              <w:t>n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</w:rPr>
              <w:t>rchia,</w:t>
            </w:r>
            <w:r w:rsidRPr="008223F6">
              <w:rPr>
                <w:rFonts w:ascii="Arial" w:hAnsi="Arial" w:cs="Arial"/>
                <w:spacing w:val="-3"/>
              </w:rPr>
              <w:t>r</w:t>
            </w:r>
            <w:r w:rsidRPr="008223F6">
              <w:rPr>
                <w:rFonts w:ascii="Arial" w:hAnsi="Arial" w:cs="Arial"/>
                <w:spacing w:val="1"/>
              </w:rPr>
              <w:t>ep</w:t>
            </w:r>
            <w:r w:rsidRPr="008223F6">
              <w:rPr>
                <w:rFonts w:ascii="Arial" w:hAnsi="Arial" w:cs="Arial"/>
                <w:spacing w:val="-1"/>
              </w:rPr>
              <w:t>u</w:t>
            </w:r>
            <w:r w:rsidRPr="008223F6">
              <w:rPr>
                <w:rFonts w:ascii="Arial" w:hAnsi="Arial" w:cs="Arial"/>
                <w:spacing w:val="1"/>
              </w:rPr>
              <w:t>bb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i</w:t>
            </w:r>
            <w:r w:rsidRPr="008223F6">
              <w:rPr>
                <w:rFonts w:ascii="Arial" w:hAnsi="Arial" w:cs="Arial"/>
              </w:rPr>
              <w:t>c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</w:rPr>
              <w:t>, i</w:t>
            </w:r>
            <w:r w:rsidRPr="008223F6">
              <w:rPr>
                <w:rFonts w:ascii="Arial" w:hAnsi="Arial" w:cs="Arial"/>
                <w:spacing w:val="1"/>
              </w:rPr>
              <w:t>mpe</w:t>
            </w:r>
            <w:r w:rsidRPr="008223F6">
              <w:rPr>
                <w:rFonts w:ascii="Arial" w:hAnsi="Arial" w:cs="Arial"/>
              </w:rPr>
              <w:t>ro</w:t>
            </w: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</w:rPr>
              <w:t>As</w:t>
            </w:r>
            <w:r w:rsidRPr="008223F6">
              <w:rPr>
                <w:rFonts w:ascii="Arial" w:hAnsi="Arial" w:cs="Arial"/>
                <w:spacing w:val="1"/>
              </w:rPr>
              <w:t>pe</w:t>
            </w:r>
            <w:r w:rsidRPr="008223F6">
              <w:rPr>
                <w:rFonts w:ascii="Arial" w:hAnsi="Arial" w:cs="Arial"/>
              </w:rPr>
              <w:t>t</w:t>
            </w:r>
            <w:r w:rsidRPr="008223F6">
              <w:rPr>
                <w:rFonts w:ascii="Arial" w:hAnsi="Arial" w:cs="Arial"/>
                <w:spacing w:val="1"/>
              </w:rPr>
              <w:t>t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de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2"/>
              </w:rPr>
              <w:t>v</w:t>
            </w:r>
            <w:r w:rsidRPr="008223F6">
              <w:rPr>
                <w:rFonts w:ascii="Arial" w:hAnsi="Arial" w:cs="Arial"/>
              </w:rPr>
              <w:t>i</w:t>
            </w:r>
            <w:r w:rsidRPr="008223F6">
              <w:rPr>
                <w:rFonts w:ascii="Arial" w:hAnsi="Arial" w:cs="Arial"/>
                <w:spacing w:val="-2"/>
              </w:rPr>
              <w:t>t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1"/>
              </w:rPr>
              <w:t>qu</w:t>
            </w:r>
            <w:r w:rsidRPr="008223F6">
              <w:rPr>
                <w:rFonts w:ascii="Arial" w:hAnsi="Arial" w:cs="Arial"/>
                <w:spacing w:val="1"/>
              </w:rPr>
              <w:t>o</w:t>
            </w:r>
            <w:r w:rsidRPr="008223F6">
              <w:rPr>
                <w:rFonts w:ascii="Arial" w:hAnsi="Arial" w:cs="Arial"/>
              </w:rPr>
              <w:t>t</w:t>
            </w:r>
            <w:r w:rsidRPr="008223F6">
              <w:rPr>
                <w:rFonts w:ascii="Arial" w:hAnsi="Arial" w:cs="Arial"/>
                <w:spacing w:val="-2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d</w:t>
            </w:r>
            <w:r w:rsidRPr="008223F6">
              <w:rPr>
                <w:rFonts w:ascii="Arial" w:hAnsi="Arial" w:cs="Arial"/>
              </w:rPr>
              <w:t>ia</w:t>
            </w:r>
            <w:r w:rsidRPr="008223F6">
              <w:rPr>
                <w:rFonts w:ascii="Arial" w:hAnsi="Arial" w:cs="Arial"/>
                <w:spacing w:val="1"/>
              </w:rPr>
              <w:t>n</w:t>
            </w:r>
            <w:r w:rsidRPr="008223F6">
              <w:rPr>
                <w:rFonts w:ascii="Arial" w:hAnsi="Arial" w:cs="Arial"/>
              </w:rPr>
              <w:t xml:space="preserve">a </w:t>
            </w:r>
            <w:r w:rsidRPr="008223F6">
              <w:rPr>
                <w:rFonts w:ascii="Arial" w:hAnsi="Arial" w:cs="Arial"/>
                <w:spacing w:val="1"/>
              </w:rPr>
              <w:t>ne</w:t>
            </w:r>
            <w:r w:rsidRPr="008223F6">
              <w:rPr>
                <w:rFonts w:ascii="Arial" w:hAnsi="Arial" w:cs="Arial"/>
              </w:rPr>
              <w:t>l</w:t>
            </w:r>
            <w:r w:rsidRPr="008223F6">
              <w:rPr>
                <w:rFonts w:ascii="Arial" w:hAnsi="Arial" w:cs="Arial"/>
                <w:spacing w:val="-1"/>
              </w:rPr>
              <w:t>l</w:t>
            </w:r>
            <w:r w:rsidRPr="008223F6">
              <w:rPr>
                <w:rFonts w:ascii="Arial" w:hAnsi="Arial" w:cs="Arial"/>
              </w:rPr>
              <w:t>aR</w:t>
            </w:r>
            <w:r w:rsidRPr="008223F6">
              <w:rPr>
                <w:rFonts w:ascii="Arial" w:hAnsi="Arial" w:cs="Arial"/>
                <w:spacing w:val="-1"/>
              </w:rPr>
              <w:t>o</w:t>
            </w:r>
            <w:r w:rsidRPr="008223F6">
              <w:rPr>
                <w:rFonts w:ascii="Arial" w:hAnsi="Arial" w:cs="Arial"/>
                <w:spacing w:val="1"/>
              </w:rPr>
              <w:t>m</w:t>
            </w:r>
            <w:r w:rsidRPr="008223F6">
              <w:rPr>
                <w:rFonts w:ascii="Arial" w:hAnsi="Arial" w:cs="Arial"/>
              </w:rPr>
              <w:t>a</w:t>
            </w:r>
            <w:r w:rsidRPr="008223F6">
              <w:rPr>
                <w:rFonts w:ascii="Arial" w:hAnsi="Arial" w:cs="Arial"/>
                <w:spacing w:val="-2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m</w:t>
            </w:r>
            <w:r w:rsidRPr="008223F6">
              <w:rPr>
                <w:rFonts w:ascii="Arial" w:hAnsi="Arial" w:cs="Arial"/>
                <w:spacing w:val="-1"/>
              </w:rPr>
              <w:t>p</w:t>
            </w:r>
            <w:r w:rsidRPr="008223F6">
              <w:rPr>
                <w:rFonts w:ascii="Arial" w:hAnsi="Arial" w:cs="Arial"/>
                <w:spacing w:val="1"/>
              </w:rPr>
              <w:t>e</w:t>
            </w:r>
            <w:r w:rsidRPr="008223F6">
              <w:rPr>
                <w:rFonts w:ascii="Arial" w:hAnsi="Arial" w:cs="Arial"/>
              </w:rPr>
              <w:t>r</w:t>
            </w:r>
            <w:r w:rsidRPr="008223F6">
              <w:rPr>
                <w:rFonts w:ascii="Arial" w:hAnsi="Arial" w:cs="Arial"/>
                <w:spacing w:val="-1"/>
              </w:rPr>
              <w:t>i</w:t>
            </w:r>
            <w:r w:rsidRPr="008223F6">
              <w:rPr>
                <w:rFonts w:ascii="Arial" w:hAnsi="Arial" w:cs="Arial"/>
                <w:spacing w:val="1"/>
              </w:rPr>
              <w:t>a</w:t>
            </w:r>
            <w:r w:rsidRPr="008223F6">
              <w:rPr>
                <w:rFonts w:ascii="Arial" w:hAnsi="Arial" w:cs="Arial"/>
              </w:rPr>
              <w:t>le.</w:t>
            </w:r>
          </w:p>
          <w:p w:rsidR="009563DA" w:rsidRPr="008223F6" w:rsidRDefault="009563DA" w:rsidP="009802B6">
            <w:pPr>
              <w:numPr>
                <w:ilvl w:val="0"/>
                <w:numId w:val="53"/>
              </w:numPr>
              <w:spacing w:after="0" w:line="360" w:lineRule="auto"/>
              <w:rPr>
                <w:rFonts w:ascii="Arial" w:hAnsi="Arial" w:cs="Arial"/>
              </w:rPr>
            </w:pPr>
            <w:r w:rsidRPr="008223F6">
              <w:rPr>
                <w:rFonts w:ascii="Arial" w:hAnsi="Arial" w:cs="Arial"/>
              </w:rPr>
              <w:t>Le cause della fine dell’Impero Romano</w:t>
            </w:r>
          </w:p>
        </w:tc>
      </w:tr>
    </w:tbl>
    <w:p w:rsidR="00610DCF" w:rsidRPr="008223F6" w:rsidRDefault="00610DCF" w:rsidP="00610DCF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lastRenderedPageBreak/>
        <w:t>GEOGRAFIA</w:t>
      </w:r>
      <w:r w:rsidR="009563DA">
        <w:rPr>
          <w:rFonts w:ascii="Arial" w:hAnsi="Arial" w:cs="Arial"/>
          <w:b/>
        </w:rPr>
        <w:t xml:space="preserve"> CLASSE V</w:t>
      </w:r>
    </w:p>
    <w:p w:rsidR="00610DCF" w:rsidRPr="008223F6" w:rsidRDefault="00610DCF" w:rsidP="00610DCF">
      <w:pPr>
        <w:spacing w:after="0"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686"/>
        <w:gridCol w:w="3402"/>
      </w:tblGrid>
      <w:tr w:rsidR="009563DA" w:rsidRPr="004418DB" w:rsidTr="00816602">
        <w:tc>
          <w:tcPr>
            <w:tcW w:w="9889" w:type="dxa"/>
            <w:gridSpan w:val="3"/>
          </w:tcPr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9563DA" w:rsidRPr="004418DB" w:rsidTr="00816602">
        <w:tc>
          <w:tcPr>
            <w:tcW w:w="9889" w:type="dxa"/>
            <w:gridSpan w:val="3"/>
          </w:tcPr>
          <w:p w:rsidR="004418DB" w:rsidRPr="004418DB" w:rsidRDefault="004418DB" w:rsidP="004418DB">
            <w:pPr>
              <w:pStyle w:val="TableParagraph"/>
              <w:spacing w:line="276" w:lineRule="auto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L’alunno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orienta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nello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spazio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circostante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sulle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carte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geografiche,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utilizzando riferimenti topologici e punti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cardinali.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left="108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Utilizza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linguaggio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della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geo-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graficità per interpretare carte geografiche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globo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terrestre,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realizzare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semplici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schizzi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cartografici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carte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tematiche,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progettare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percorsi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itinerari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viaggio.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Ricava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geografiche</w:t>
            </w:r>
            <w:r w:rsidRPr="004418DB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una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pluralità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fonti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(cartografiche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satellitari, tecnologie digitali, fotografiche,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artistico-letterarie).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Riconosce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denomina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principali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“oggetti”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geografici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fisici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(fiumi,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monti,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pianure, coste, colline, laghi, mari, oceani,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ecc.)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Individua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caratteri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che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connotano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paesaggi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(di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montagna,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collina,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pianura,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vulcanici,</w:t>
            </w:r>
            <w:r w:rsidRPr="004418D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ecc.)</w:t>
            </w:r>
            <w:r w:rsidRPr="004418D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</w:t>
            </w:r>
            <w:r w:rsidRPr="004418D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particolare</w:t>
            </w:r>
            <w:r w:rsidRPr="004418DB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attenzione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quelli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italiani,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individua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analogie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differenze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principali</w:t>
            </w:r>
            <w:r w:rsidRPr="004418DB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paesaggi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europei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 di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altri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continenti.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left="108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Coglie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nei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paesaggi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mondiali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della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storia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le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progressive</w:t>
            </w:r>
            <w:r w:rsidRPr="004418DB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trasformazioni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operate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dall’uomo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sul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paesaggio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naturale.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left="108"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Si rende conto che lo spazio geografico è</w:t>
            </w:r>
            <w:r w:rsidRPr="004418DB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un sistema territoriale, costituito da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elementi fisici e antropici legati da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rapporti di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connessione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e/o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 interdipendenza.</w:t>
            </w:r>
          </w:p>
          <w:p w:rsidR="009563DA" w:rsidRPr="004418DB" w:rsidRDefault="009563DA" w:rsidP="004418D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563DA" w:rsidRPr="004418DB" w:rsidTr="009563DA">
        <w:tc>
          <w:tcPr>
            <w:tcW w:w="2801" w:type="dxa"/>
          </w:tcPr>
          <w:p w:rsidR="009563DA" w:rsidRPr="004418DB" w:rsidRDefault="009563DA" w:rsidP="004418D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i/>
                <w:sz w:val="20"/>
                <w:szCs w:val="20"/>
              </w:rPr>
              <w:t>NUCLEI FONDANTI</w:t>
            </w:r>
          </w:p>
        </w:tc>
        <w:tc>
          <w:tcPr>
            <w:tcW w:w="3686" w:type="dxa"/>
          </w:tcPr>
          <w:p w:rsidR="009563DA" w:rsidRPr="004418DB" w:rsidRDefault="009563DA" w:rsidP="004418D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i/>
                <w:sz w:val="20"/>
                <w:szCs w:val="20"/>
              </w:rPr>
              <w:t>OBIETTIVI CLASSE V</w:t>
            </w:r>
          </w:p>
        </w:tc>
        <w:tc>
          <w:tcPr>
            <w:tcW w:w="3402" w:type="dxa"/>
          </w:tcPr>
          <w:p w:rsidR="009563DA" w:rsidRPr="004418DB" w:rsidRDefault="009563DA" w:rsidP="004418D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i/>
                <w:sz w:val="20"/>
                <w:szCs w:val="20"/>
              </w:rPr>
              <w:t>CONTENUTI ESSENZIALI</w:t>
            </w:r>
          </w:p>
        </w:tc>
      </w:tr>
      <w:tr w:rsidR="009563DA" w:rsidRPr="004418DB" w:rsidTr="009563DA">
        <w:tc>
          <w:tcPr>
            <w:tcW w:w="2801" w:type="dxa"/>
          </w:tcPr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418DB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ORIENTAMENTO</w:t>
            </w: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418DB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LINGUAGGIO DELLA GEO-GRAFICITA’</w:t>
            </w: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ELEMENTICHECARATTERIZZANOILTERRITORIO</w:t>
            </w:r>
          </w:p>
        </w:tc>
        <w:tc>
          <w:tcPr>
            <w:tcW w:w="3686" w:type="dxa"/>
          </w:tcPr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Or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ent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i n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="004418DB"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="004418DB"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="004418DB"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="004418DB"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rte,</w:t>
            </w:r>
            <w:r w:rsidR="004418DB"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ut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zz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do</w:t>
            </w:r>
            <w:r w:rsidR="004418DB"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pacing w:val="2"/>
                <w:w w:val="101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a </w:t>
            </w:r>
            <w:r w:rsidRPr="004418DB">
              <w:rPr>
                <w:rFonts w:ascii="Arial" w:hAnsi="Arial" w:cs="Arial"/>
                <w:sz w:val="20"/>
                <w:szCs w:val="20"/>
              </w:rPr>
              <w:t>bu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a, i</w:t>
            </w:r>
            <w:r w:rsidR="004418DB" w:rsidRPr="00441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z w:val="20"/>
                <w:szCs w:val="20"/>
              </w:rPr>
              <w:t>un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="004418DB" w:rsidRPr="00441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rdin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i e</w:t>
            </w:r>
            <w:r w:rsidR="004418DB" w:rsidRPr="00441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ec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rd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tege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gra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w w:val="10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4418DB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oca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zz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 s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a c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eo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fi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a d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’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a pos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z w:val="20"/>
                <w:szCs w:val="20"/>
              </w:rPr>
              <w:t>e d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fi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he e 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mm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position w:val="1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ee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nte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et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te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eo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af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he ad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ve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a 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a,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 xml:space="preserve"> c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tet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he,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gr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4"/>
                <w:w w:val="10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4"/>
                <w:w w:val="10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2"/>
                <w:w w:val="10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before="5" w:after="0"/>
              <w:ind w:left="95" w:right="339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av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ni d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z w:val="20"/>
                <w:szCs w:val="20"/>
              </w:rPr>
              <w:t>nti p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id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ll</w:t>
            </w:r>
            <w:r w:rsidRPr="004418DB">
              <w:rPr>
                <w:rFonts w:ascii="Arial" w:hAnsi="Arial" w:cs="Arial"/>
                <w:sz w:val="20"/>
                <w:szCs w:val="20"/>
              </w:rPr>
              <w:t>a d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z w:val="20"/>
                <w:szCs w:val="20"/>
              </w:rPr>
              <w:t>na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te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eo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af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he,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4418DB">
              <w:rPr>
                <w:rFonts w:ascii="Arial" w:hAnsi="Arial" w:cs="Arial"/>
                <w:sz w:val="20"/>
                <w:szCs w:val="20"/>
              </w:rPr>
              <w:t>e,t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b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ll</w:t>
            </w:r>
            <w:r w:rsidRPr="004418DB">
              <w:rPr>
                <w:rFonts w:ascii="Arial" w:hAnsi="Arial" w:cs="Arial"/>
                <w:sz w:val="20"/>
                <w:szCs w:val="20"/>
              </w:rPr>
              <w:t>e,</w:t>
            </w:r>
            <w:r w:rsidRPr="004418DB">
              <w:rPr>
                <w:rFonts w:ascii="Arial" w:hAnsi="Arial" w:cs="Arial"/>
                <w:spacing w:val="5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e,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4"/>
                <w:w w:val="10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  <w:r w:rsidRPr="004418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before="6" w:after="0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eeda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ettodi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eo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af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ad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lpu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z w:val="20"/>
                <w:szCs w:val="20"/>
              </w:rPr>
              <w:t>todiv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: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,</w:t>
            </w:r>
            <w:r w:rsidRPr="004418DB">
              <w:rPr>
                <w:rFonts w:ascii="Arial" w:hAnsi="Arial" w:cs="Arial"/>
                <w:spacing w:val="-4"/>
                <w:w w:val="10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w w:val="101"/>
                <w:sz w:val="20"/>
                <w:szCs w:val="20"/>
              </w:rPr>
              <w:t xml:space="preserve">, 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-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eed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w w:val="10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vo.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z w:val="20"/>
                <w:szCs w:val="20"/>
              </w:rPr>
              <w:t>la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bo</w:t>
            </w:r>
            <w:r w:rsidRPr="004418DB">
              <w:rPr>
                <w:rFonts w:ascii="Arial" w:hAnsi="Arial" w:cs="Arial"/>
                <w:sz w:val="20"/>
                <w:szCs w:val="20"/>
              </w:rPr>
              <w:t>rare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om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z w:val="20"/>
                <w:szCs w:val="20"/>
              </w:rPr>
              <w:t>ti 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4418DB">
              <w:rPr>
                <w:rFonts w:ascii="Arial" w:hAnsi="Arial" w:cs="Arial"/>
                <w:sz w:val="20"/>
                <w:szCs w:val="20"/>
              </w:rPr>
              <w:t>ia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 in f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raleescr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ee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zz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 ip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i 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lastRenderedPageBreak/>
              <w:t>“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4"/>
                <w:w w:val="101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w w:val="101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w w:val="101"/>
                <w:position w:val="1"/>
                <w:sz w:val="20"/>
                <w:szCs w:val="20"/>
              </w:rPr>
              <w:t>et</w:t>
            </w:r>
            <w:r w:rsidRPr="004418DB">
              <w:rPr>
                <w:rFonts w:ascii="Arial" w:hAnsi="Arial" w:cs="Arial"/>
                <w:spacing w:val="-5"/>
                <w:w w:val="101"/>
                <w:position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w w:val="10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”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eo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af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7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i eda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4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ide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z w:val="20"/>
                <w:szCs w:val="20"/>
              </w:rPr>
              <w:t>a,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q</w:t>
            </w:r>
            <w:r w:rsidRPr="004418DB">
              <w:rPr>
                <w:rFonts w:ascii="Arial" w:hAnsi="Arial" w:cs="Arial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nto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nne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ss</w:t>
            </w:r>
            <w:r w:rsidRPr="004418DB">
              <w:rPr>
                <w:rFonts w:ascii="Arial" w:hAnsi="Arial" w:cs="Arial"/>
                <w:sz w:val="20"/>
                <w:szCs w:val="20"/>
              </w:rPr>
              <w:t>i ed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nt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d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z w:val="20"/>
                <w:szCs w:val="20"/>
              </w:rPr>
              <w:t>enden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position w:val="1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eede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ie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enti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te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i </w:t>
            </w:r>
            <w:r w:rsidRPr="004418DB">
              <w:rPr>
                <w:rFonts w:ascii="Arial" w:hAnsi="Arial" w:cs="Arial"/>
                <w:w w:val="10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ip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,e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pei e</w:t>
            </w:r>
            <w:r w:rsidRPr="004418DB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nd</w:t>
            </w:r>
            <w:r w:rsidRPr="004418DB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w w:val="101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3"/>
                <w:w w:val="101"/>
                <w:position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position w:val="1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eeva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zz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lp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on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ee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ed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ll</w:t>
            </w:r>
            <w:r w:rsidRPr="004418DB">
              <w:rPr>
                <w:rFonts w:ascii="Arial" w:hAnsi="Arial" w:cs="Arial"/>
                <w:sz w:val="20"/>
                <w:szCs w:val="20"/>
              </w:rPr>
              <w:t>an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ne.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na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zz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so c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si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onc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conse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uen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z w:val="20"/>
                <w:szCs w:val="20"/>
              </w:rPr>
              <w:t>e po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z w:val="20"/>
                <w:szCs w:val="20"/>
              </w:rPr>
              <w:t>e e ne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z w:val="20"/>
                <w:szCs w:val="20"/>
              </w:rPr>
              <w:t>e d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it</w:t>
            </w:r>
            <w:r w:rsidRPr="004418DB">
              <w:rPr>
                <w:rFonts w:ascii="Arial" w:hAnsi="Arial" w:cs="Arial"/>
                <w:sz w:val="20"/>
                <w:szCs w:val="20"/>
              </w:rPr>
              <w:t>à u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ane su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’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b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en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z w:val="20"/>
                <w:szCs w:val="20"/>
              </w:rPr>
              <w:t>id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ua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4418DB">
              <w:rPr>
                <w:rFonts w:ascii="Arial" w:hAnsi="Arial" w:cs="Arial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i l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ti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tu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lae 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lor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418DB">
              <w:rPr>
                <w:rFonts w:ascii="Arial" w:hAnsi="Arial" w:cs="Arial"/>
                <w:sz w:val="20"/>
                <w:szCs w:val="20"/>
              </w:rPr>
              <w:t>io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 w:rsidRPr="004418DB">
              <w:rPr>
                <w:rFonts w:ascii="Arial" w:hAnsi="Arial" w:cs="Arial"/>
                <w:sz w:val="20"/>
                <w:szCs w:val="20"/>
              </w:rPr>
              <w:t>lt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it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2"/>
                <w:w w:val="101"/>
                <w:position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position w:val="1"/>
                <w:sz w:val="20"/>
                <w:szCs w:val="20"/>
              </w:rPr>
              <w:t xml:space="preserve">a </w:t>
            </w:r>
            <w:r w:rsidRPr="004418DB">
              <w:rPr>
                <w:rFonts w:ascii="Arial" w:hAnsi="Arial" w:cs="Arial"/>
                <w:sz w:val="20"/>
                <w:szCs w:val="20"/>
              </w:rPr>
              <w:t>bu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a.</w:t>
            </w: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p</w:t>
            </w:r>
            <w:r w:rsidRPr="004418DB">
              <w:rPr>
                <w:rFonts w:ascii="Arial" w:hAnsi="Arial" w:cs="Arial"/>
                <w:sz w:val="20"/>
                <w:szCs w:val="20"/>
              </w:rPr>
              <w:t>un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rdin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ec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rd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tege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gra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2"/>
                <w:w w:val="10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w w:val="10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4418DB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te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z w:val="20"/>
                <w:szCs w:val="20"/>
              </w:rPr>
              <w:t>eo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af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z w:val="20"/>
                <w:szCs w:val="20"/>
              </w:rPr>
              <w:t>he.</w:t>
            </w: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 xml:space="preserve">carte 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6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4418DB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b</w:t>
            </w:r>
            <w:r w:rsidRPr="004418DB">
              <w:rPr>
                <w:rFonts w:ascii="Arial" w:hAnsi="Arial" w:cs="Arial"/>
                <w:spacing w:val="-5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ll</w:t>
            </w:r>
            <w:r w:rsidRPr="004418DB">
              <w:rPr>
                <w:rFonts w:ascii="Arial" w:hAnsi="Arial" w:cs="Arial"/>
                <w:sz w:val="20"/>
                <w:szCs w:val="20"/>
              </w:rPr>
              <w:t>e e grafici.</w:t>
            </w:r>
          </w:p>
          <w:p w:rsidR="009563DA" w:rsidRPr="004418DB" w:rsidRDefault="009563DA" w:rsidP="004418DB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5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9563DA" w:rsidRPr="004418DB" w:rsidRDefault="009563DA" w:rsidP="004418DB">
            <w:pPr>
              <w:pStyle w:val="Paragrafoelenc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spe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i e </w:t>
            </w:r>
            <w:r w:rsidRPr="004418DB">
              <w:rPr>
                <w:rFonts w:ascii="Arial" w:hAnsi="Arial" w:cs="Arial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i.</w:t>
            </w: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spe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c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 e c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lt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4418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63DA" w:rsidRPr="004418DB" w:rsidRDefault="009563DA" w:rsidP="004418DB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z w:val="20"/>
                <w:szCs w:val="20"/>
              </w:rPr>
              <w:t>spe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z w:val="20"/>
                <w:szCs w:val="20"/>
              </w:rPr>
              <w:t>ia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s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18DB">
              <w:rPr>
                <w:rFonts w:ascii="Arial" w:hAnsi="Arial" w:cs="Arial"/>
                <w:sz w:val="20"/>
                <w:szCs w:val="20"/>
              </w:rPr>
              <w:t>ide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o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it</w:t>
            </w:r>
            <w:r w:rsidRPr="004418D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z w:val="20"/>
                <w:szCs w:val="20"/>
              </w:rPr>
              <w:t>ane.</w:t>
            </w:r>
          </w:p>
          <w:p w:rsidR="009563DA" w:rsidRPr="004418DB" w:rsidRDefault="009563DA" w:rsidP="004418DB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</w:rPr>
              <w:t>Settoridel</w:t>
            </w:r>
            <w:r w:rsidRPr="004418DB">
              <w:rPr>
                <w:rFonts w:ascii="Arial" w:hAnsi="Arial" w:cs="Arial"/>
                <w:spacing w:val="-1"/>
              </w:rPr>
              <w:t>l</w:t>
            </w:r>
            <w:r w:rsidRPr="004418DB">
              <w:rPr>
                <w:rFonts w:ascii="Arial" w:hAnsi="Arial" w:cs="Arial"/>
              </w:rPr>
              <w:t>’eco</w:t>
            </w:r>
            <w:r w:rsidRPr="004418DB">
              <w:rPr>
                <w:rFonts w:ascii="Arial" w:hAnsi="Arial" w:cs="Arial"/>
                <w:spacing w:val="-1"/>
              </w:rPr>
              <w:t>n</w:t>
            </w:r>
            <w:r w:rsidRPr="004418DB">
              <w:rPr>
                <w:rFonts w:ascii="Arial" w:hAnsi="Arial" w:cs="Arial"/>
              </w:rPr>
              <w:t>om</w:t>
            </w:r>
            <w:r w:rsidRPr="004418DB">
              <w:rPr>
                <w:rFonts w:ascii="Arial" w:hAnsi="Arial" w:cs="Arial"/>
                <w:spacing w:val="-3"/>
              </w:rPr>
              <w:t>i</w:t>
            </w:r>
            <w:r w:rsidRPr="004418DB">
              <w:rPr>
                <w:rFonts w:ascii="Arial" w:hAnsi="Arial" w:cs="Arial"/>
              </w:rPr>
              <w:t>a:pr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mar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 xml:space="preserve">o, </w:t>
            </w:r>
            <w:r w:rsidRPr="004418DB">
              <w:rPr>
                <w:rFonts w:ascii="Arial" w:hAnsi="Arial" w:cs="Arial"/>
                <w:spacing w:val="-2"/>
              </w:rPr>
              <w:t>s</w:t>
            </w:r>
            <w:r w:rsidRPr="004418DB">
              <w:rPr>
                <w:rFonts w:ascii="Arial" w:hAnsi="Arial" w:cs="Arial"/>
              </w:rPr>
              <w:t>eco</w:t>
            </w:r>
            <w:r w:rsidRPr="004418DB">
              <w:rPr>
                <w:rFonts w:ascii="Arial" w:hAnsi="Arial" w:cs="Arial"/>
                <w:spacing w:val="-1"/>
              </w:rPr>
              <w:t>n</w:t>
            </w:r>
            <w:r w:rsidRPr="004418DB">
              <w:rPr>
                <w:rFonts w:ascii="Arial" w:hAnsi="Arial" w:cs="Arial"/>
              </w:rPr>
              <w:t>dar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o, eter</w:t>
            </w:r>
            <w:r w:rsidRPr="004418DB">
              <w:rPr>
                <w:rFonts w:ascii="Arial" w:hAnsi="Arial" w:cs="Arial"/>
                <w:spacing w:val="-3"/>
              </w:rPr>
              <w:t>z</w:t>
            </w:r>
            <w:r w:rsidRPr="004418DB">
              <w:rPr>
                <w:rFonts w:ascii="Arial" w:hAnsi="Arial" w:cs="Arial"/>
              </w:rPr>
              <w:t>iar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o.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ind w:left="720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</w:rPr>
              <w:t>Le risorse e</w:t>
            </w:r>
            <w:r w:rsidRPr="004418DB">
              <w:rPr>
                <w:rFonts w:ascii="Arial" w:hAnsi="Arial" w:cs="Arial"/>
                <w:spacing w:val="-2"/>
              </w:rPr>
              <w:t>c</w:t>
            </w:r>
            <w:r w:rsidRPr="004418DB">
              <w:rPr>
                <w:rFonts w:ascii="Arial" w:hAnsi="Arial" w:cs="Arial"/>
              </w:rPr>
              <w:t>o</w:t>
            </w:r>
            <w:r w:rsidRPr="004418DB">
              <w:rPr>
                <w:rFonts w:ascii="Arial" w:hAnsi="Arial" w:cs="Arial"/>
                <w:spacing w:val="-1"/>
              </w:rPr>
              <w:t>n</w:t>
            </w:r>
            <w:r w:rsidRPr="004418DB">
              <w:rPr>
                <w:rFonts w:ascii="Arial" w:hAnsi="Arial" w:cs="Arial"/>
              </w:rPr>
              <w:t>omic</w:t>
            </w:r>
            <w:r w:rsidRPr="004418DB">
              <w:rPr>
                <w:rFonts w:ascii="Arial" w:hAnsi="Arial" w:cs="Arial"/>
                <w:spacing w:val="-2"/>
              </w:rPr>
              <w:t>h</w:t>
            </w:r>
            <w:r w:rsidRPr="004418DB">
              <w:rPr>
                <w:rFonts w:ascii="Arial" w:hAnsi="Arial" w:cs="Arial"/>
                <w:spacing w:val="-1"/>
              </w:rPr>
              <w:t>e</w:t>
            </w:r>
            <w:r w:rsidRPr="004418DB">
              <w:rPr>
                <w:rFonts w:ascii="Arial" w:hAnsi="Arial" w:cs="Arial"/>
              </w:rPr>
              <w:t>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ind w:left="720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</w:rPr>
              <w:t xml:space="preserve">La </w:t>
            </w:r>
            <w:r w:rsidRPr="004418DB">
              <w:rPr>
                <w:rFonts w:ascii="Arial" w:hAnsi="Arial" w:cs="Arial"/>
                <w:spacing w:val="-1"/>
              </w:rPr>
              <w:t>p</w:t>
            </w:r>
            <w:r w:rsidRPr="004418DB">
              <w:rPr>
                <w:rFonts w:ascii="Arial" w:hAnsi="Arial" w:cs="Arial"/>
              </w:rPr>
              <w:t>opo</w:t>
            </w:r>
            <w:r w:rsidRPr="004418DB">
              <w:rPr>
                <w:rFonts w:ascii="Arial" w:hAnsi="Arial" w:cs="Arial"/>
                <w:spacing w:val="-3"/>
              </w:rPr>
              <w:t>l</w:t>
            </w:r>
            <w:r w:rsidRPr="004418DB">
              <w:rPr>
                <w:rFonts w:ascii="Arial" w:hAnsi="Arial" w:cs="Arial"/>
              </w:rPr>
              <w:t>a</w:t>
            </w:r>
            <w:r w:rsidRPr="004418DB">
              <w:rPr>
                <w:rFonts w:ascii="Arial" w:hAnsi="Arial" w:cs="Arial"/>
                <w:spacing w:val="-2"/>
              </w:rPr>
              <w:t>z</w:t>
            </w:r>
            <w:r w:rsidRPr="004418DB">
              <w:rPr>
                <w:rFonts w:ascii="Arial" w:hAnsi="Arial" w:cs="Arial"/>
              </w:rPr>
              <w:t xml:space="preserve">ione </w:t>
            </w:r>
            <w:r w:rsidRPr="004418DB">
              <w:rPr>
                <w:rFonts w:ascii="Arial" w:hAnsi="Arial" w:cs="Arial"/>
              </w:rPr>
              <w:lastRenderedPageBreak/>
              <w:t>i</w:t>
            </w:r>
            <w:r w:rsidRPr="004418DB">
              <w:rPr>
                <w:rFonts w:ascii="Arial" w:hAnsi="Arial" w:cs="Arial"/>
                <w:spacing w:val="-4"/>
              </w:rPr>
              <w:t>t</w:t>
            </w:r>
            <w:r w:rsidRPr="004418DB">
              <w:rPr>
                <w:rFonts w:ascii="Arial" w:hAnsi="Arial" w:cs="Arial"/>
              </w:rPr>
              <w:t>al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an</w:t>
            </w:r>
            <w:r w:rsidRPr="004418DB">
              <w:rPr>
                <w:rFonts w:ascii="Arial" w:hAnsi="Arial" w:cs="Arial"/>
                <w:spacing w:val="-1"/>
              </w:rPr>
              <w:t>a</w:t>
            </w:r>
            <w:r w:rsidRPr="004418DB">
              <w:rPr>
                <w:rFonts w:ascii="Arial" w:hAnsi="Arial" w:cs="Arial"/>
              </w:rPr>
              <w:t>;</w:t>
            </w:r>
            <w:r w:rsidRPr="004418DB">
              <w:rPr>
                <w:rFonts w:ascii="Arial" w:hAnsi="Arial" w:cs="Arial"/>
                <w:spacing w:val="3"/>
              </w:rPr>
              <w:t>f</w:t>
            </w:r>
            <w:r w:rsidRPr="004418DB">
              <w:rPr>
                <w:rFonts w:ascii="Arial" w:hAnsi="Arial" w:cs="Arial"/>
              </w:rPr>
              <w:t xml:space="preserve">lussi </w:t>
            </w:r>
            <w:r w:rsidRPr="004418DB">
              <w:rPr>
                <w:rFonts w:ascii="Arial" w:hAnsi="Arial" w:cs="Arial"/>
                <w:spacing w:val="2"/>
              </w:rPr>
              <w:t>m</w:t>
            </w:r>
            <w:r w:rsidRPr="004418DB">
              <w:rPr>
                <w:rFonts w:ascii="Arial" w:hAnsi="Arial" w:cs="Arial"/>
              </w:rPr>
              <w:t>i</w:t>
            </w:r>
            <w:r w:rsidRPr="004418DB">
              <w:rPr>
                <w:rFonts w:ascii="Arial" w:hAnsi="Arial" w:cs="Arial"/>
                <w:spacing w:val="-2"/>
              </w:rPr>
              <w:t>g</w:t>
            </w:r>
            <w:r w:rsidRPr="004418DB">
              <w:rPr>
                <w:rFonts w:ascii="Arial" w:hAnsi="Arial" w:cs="Arial"/>
              </w:rPr>
              <w:t>rator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ind w:left="720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</w:rPr>
              <w:t>Or</w:t>
            </w:r>
            <w:r w:rsidRPr="004418DB">
              <w:rPr>
                <w:rFonts w:ascii="Arial" w:hAnsi="Arial" w:cs="Arial"/>
                <w:spacing w:val="-2"/>
              </w:rPr>
              <w:t>g</w:t>
            </w:r>
            <w:r w:rsidRPr="004418DB">
              <w:rPr>
                <w:rFonts w:ascii="Arial" w:hAnsi="Arial" w:cs="Arial"/>
              </w:rPr>
              <w:t>aniz</w:t>
            </w:r>
            <w:r w:rsidRPr="004418DB">
              <w:rPr>
                <w:rFonts w:ascii="Arial" w:hAnsi="Arial" w:cs="Arial"/>
                <w:spacing w:val="-3"/>
              </w:rPr>
              <w:t>z</w:t>
            </w:r>
            <w:r w:rsidRPr="004418DB">
              <w:rPr>
                <w:rFonts w:ascii="Arial" w:hAnsi="Arial" w:cs="Arial"/>
                <w:spacing w:val="3"/>
              </w:rPr>
              <w:t>a</w:t>
            </w:r>
            <w:r w:rsidRPr="004418DB">
              <w:rPr>
                <w:rFonts w:ascii="Arial" w:hAnsi="Arial" w:cs="Arial"/>
                <w:spacing w:val="-2"/>
              </w:rPr>
              <w:t>z</w:t>
            </w:r>
            <w:r w:rsidRPr="004418DB">
              <w:rPr>
                <w:rFonts w:ascii="Arial" w:hAnsi="Arial" w:cs="Arial"/>
              </w:rPr>
              <w:t>ione del</w:t>
            </w:r>
            <w:r w:rsidRPr="004418DB">
              <w:rPr>
                <w:rFonts w:ascii="Arial" w:hAnsi="Arial" w:cs="Arial"/>
                <w:spacing w:val="-1"/>
              </w:rPr>
              <w:t>l</w:t>
            </w:r>
            <w:r w:rsidRPr="004418DB">
              <w:rPr>
                <w:rFonts w:ascii="Arial" w:hAnsi="Arial" w:cs="Arial"/>
              </w:rPr>
              <w:t xml:space="preserve">o </w:t>
            </w:r>
            <w:r w:rsidRPr="004418DB">
              <w:rPr>
                <w:rFonts w:ascii="Arial" w:hAnsi="Arial" w:cs="Arial"/>
                <w:spacing w:val="-2"/>
              </w:rPr>
              <w:t>st</w:t>
            </w:r>
            <w:r w:rsidRPr="004418DB">
              <w:rPr>
                <w:rFonts w:ascii="Arial" w:hAnsi="Arial" w:cs="Arial"/>
              </w:rPr>
              <w:t>a</w:t>
            </w:r>
            <w:r w:rsidRPr="004418DB">
              <w:rPr>
                <w:rFonts w:ascii="Arial" w:hAnsi="Arial" w:cs="Arial"/>
                <w:spacing w:val="-2"/>
              </w:rPr>
              <w:t>t</w:t>
            </w:r>
            <w:r w:rsidRPr="004418DB">
              <w:rPr>
                <w:rFonts w:ascii="Arial" w:hAnsi="Arial" w:cs="Arial"/>
              </w:rPr>
              <w:t>o i</w:t>
            </w:r>
            <w:r w:rsidRPr="004418DB">
              <w:rPr>
                <w:rFonts w:ascii="Arial" w:hAnsi="Arial" w:cs="Arial"/>
                <w:spacing w:val="-4"/>
              </w:rPr>
              <w:t>t</w:t>
            </w:r>
            <w:r w:rsidRPr="004418DB">
              <w:rPr>
                <w:rFonts w:ascii="Arial" w:hAnsi="Arial" w:cs="Arial"/>
              </w:rPr>
              <w:t>al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an</w:t>
            </w:r>
            <w:r w:rsidRPr="004418DB">
              <w:rPr>
                <w:rFonts w:ascii="Arial" w:hAnsi="Arial" w:cs="Arial"/>
                <w:spacing w:val="-1"/>
              </w:rPr>
              <w:t>o</w:t>
            </w:r>
            <w:r w:rsidRPr="004418DB">
              <w:rPr>
                <w:rFonts w:ascii="Arial" w:hAnsi="Arial" w:cs="Arial"/>
              </w:rPr>
              <w:t>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</w:rPr>
              <w:t xml:space="preserve"> UnioneEuro</w:t>
            </w:r>
            <w:r w:rsidRPr="004418DB">
              <w:rPr>
                <w:rFonts w:ascii="Arial" w:hAnsi="Arial" w:cs="Arial"/>
                <w:spacing w:val="-1"/>
              </w:rPr>
              <w:t>p</w:t>
            </w:r>
            <w:r w:rsidRPr="004418DB">
              <w:rPr>
                <w:rFonts w:ascii="Arial" w:hAnsi="Arial" w:cs="Arial"/>
              </w:rPr>
              <w:t>ea.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  <w:spacing w:val="1"/>
              </w:rPr>
              <w:t>L</w:t>
            </w:r>
            <w:r w:rsidRPr="004418DB">
              <w:rPr>
                <w:rFonts w:ascii="Arial" w:hAnsi="Arial" w:cs="Arial"/>
              </w:rPr>
              <w:t>ere</w:t>
            </w:r>
            <w:r w:rsidRPr="004418DB">
              <w:rPr>
                <w:rFonts w:ascii="Arial" w:hAnsi="Arial" w:cs="Arial"/>
                <w:spacing w:val="-1"/>
              </w:rPr>
              <w:t>g</w:t>
            </w:r>
            <w:r w:rsidRPr="004418DB">
              <w:rPr>
                <w:rFonts w:ascii="Arial" w:hAnsi="Arial" w:cs="Arial"/>
              </w:rPr>
              <w:t>io</w:t>
            </w:r>
            <w:r w:rsidRPr="004418DB">
              <w:rPr>
                <w:rFonts w:ascii="Arial" w:hAnsi="Arial" w:cs="Arial"/>
                <w:spacing w:val="1"/>
              </w:rPr>
              <w:t>n</w:t>
            </w:r>
            <w:r w:rsidRPr="004418DB">
              <w:rPr>
                <w:rFonts w:ascii="Arial" w:hAnsi="Arial" w:cs="Arial"/>
              </w:rPr>
              <w:t xml:space="preserve">i </w:t>
            </w:r>
            <w:r w:rsidRPr="004418DB">
              <w:rPr>
                <w:rFonts w:ascii="Arial" w:hAnsi="Arial" w:cs="Arial"/>
                <w:spacing w:val="-1"/>
              </w:rPr>
              <w:t>am</w:t>
            </w:r>
            <w:r w:rsidRPr="004418DB">
              <w:rPr>
                <w:rFonts w:ascii="Arial" w:hAnsi="Arial" w:cs="Arial"/>
                <w:spacing w:val="1"/>
              </w:rPr>
              <w:t>m</w:t>
            </w:r>
            <w:r w:rsidRPr="004418DB">
              <w:rPr>
                <w:rFonts w:ascii="Arial" w:hAnsi="Arial" w:cs="Arial"/>
              </w:rPr>
              <w:t>inistra</w:t>
            </w:r>
            <w:r w:rsidRPr="004418DB">
              <w:rPr>
                <w:rFonts w:ascii="Arial" w:hAnsi="Arial" w:cs="Arial"/>
                <w:spacing w:val="1"/>
              </w:rPr>
              <w:t>t</w:t>
            </w:r>
            <w:r w:rsidRPr="004418DB">
              <w:rPr>
                <w:rFonts w:ascii="Arial" w:hAnsi="Arial" w:cs="Arial"/>
                <w:spacing w:val="-3"/>
              </w:rPr>
              <w:t>i</w:t>
            </w:r>
            <w:r w:rsidRPr="004418DB">
              <w:rPr>
                <w:rFonts w:ascii="Arial" w:hAnsi="Arial" w:cs="Arial"/>
                <w:spacing w:val="-2"/>
              </w:rPr>
              <w:t>v</w:t>
            </w:r>
            <w:r w:rsidRPr="004418DB">
              <w:rPr>
                <w:rFonts w:ascii="Arial" w:hAnsi="Arial" w:cs="Arial"/>
                <w:spacing w:val="1"/>
              </w:rPr>
              <w:t>e</w:t>
            </w:r>
            <w:r w:rsidRPr="004418DB">
              <w:rPr>
                <w:rFonts w:ascii="Arial" w:hAnsi="Arial" w:cs="Arial"/>
              </w:rPr>
              <w:t>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  <w:spacing w:val="1"/>
              </w:rPr>
              <w:t>L</w:t>
            </w:r>
            <w:r w:rsidRPr="004418DB">
              <w:rPr>
                <w:rFonts w:ascii="Arial" w:hAnsi="Arial" w:cs="Arial"/>
              </w:rPr>
              <w:t>ere</w:t>
            </w:r>
            <w:r w:rsidRPr="004418DB">
              <w:rPr>
                <w:rFonts w:ascii="Arial" w:hAnsi="Arial" w:cs="Arial"/>
                <w:spacing w:val="-1"/>
              </w:rPr>
              <w:t>g</w:t>
            </w:r>
            <w:r w:rsidRPr="004418DB">
              <w:rPr>
                <w:rFonts w:ascii="Arial" w:hAnsi="Arial" w:cs="Arial"/>
              </w:rPr>
              <w:t>io</w:t>
            </w:r>
            <w:r w:rsidRPr="004418DB">
              <w:rPr>
                <w:rFonts w:ascii="Arial" w:hAnsi="Arial" w:cs="Arial"/>
                <w:spacing w:val="1"/>
              </w:rPr>
              <w:t>n</w:t>
            </w:r>
            <w:r w:rsidRPr="004418DB">
              <w:rPr>
                <w:rFonts w:ascii="Arial" w:hAnsi="Arial" w:cs="Arial"/>
              </w:rPr>
              <w:t>i i</w:t>
            </w:r>
            <w:r w:rsidRPr="004418DB">
              <w:rPr>
                <w:rFonts w:ascii="Arial" w:hAnsi="Arial" w:cs="Arial"/>
                <w:spacing w:val="-5"/>
              </w:rPr>
              <w:t>t</w:t>
            </w:r>
            <w:r w:rsidRPr="004418DB">
              <w:rPr>
                <w:rFonts w:ascii="Arial" w:hAnsi="Arial" w:cs="Arial"/>
                <w:spacing w:val="1"/>
              </w:rPr>
              <w:t>a</w:t>
            </w:r>
            <w:r w:rsidRPr="004418DB">
              <w:rPr>
                <w:rFonts w:ascii="Arial" w:hAnsi="Arial" w:cs="Arial"/>
              </w:rPr>
              <w:t>l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  <w:spacing w:val="1"/>
              </w:rPr>
              <w:t>an</w:t>
            </w:r>
            <w:r w:rsidRPr="004418DB">
              <w:rPr>
                <w:rFonts w:ascii="Arial" w:hAnsi="Arial" w:cs="Arial"/>
                <w:spacing w:val="-1"/>
              </w:rPr>
              <w:t>e</w:t>
            </w:r>
            <w:r w:rsidRPr="004418DB">
              <w:rPr>
                <w:rFonts w:ascii="Arial" w:hAnsi="Arial" w:cs="Arial"/>
              </w:rPr>
              <w:t>:</w:t>
            </w:r>
            <w:r w:rsidRPr="004418DB">
              <w:rPr>
                <w:rFonts w:ascii="Arial" w:hAnsi="Arial" w:cs="Arial"/>
                <w:spacing w:val="-1"/>
              </w:rPr>
              <w:t>am</w:t>
            </w:r>
            <w:r w:rsidRPr="004418DB">
              <w:rPr>
                <w:rFonts w:ascii="Arial" w:hAnsi="Arial" w:cs="Arial"/>
                <w:spacing w:val="1"/>
              </w:rPr>
              <w:t>b</w:t>
            </w:r>
            <w:r w:rsidRPr="004418DB">
              <w:rPr>
                <w:rFonts w:ascii="Arial" w:hAnsi="Arial" w:cs="Arial"/>
              </w:rPr>
              <w:t>ie</w:t>
            </w:r>
            <w:r w:rsidRPr="004418DB">
              <w:rPr>
                <w:rFonts w:ascii="Arial" w:hAnsi="Arial" w:cs="Arial"/>
                <w:spacing w:val="1"/>
              </w:rPr>
              <w:t>n</w:t>
            </w:r>
            <w:r w:rsidRPr="004418DB">
              <w:rPr>
                <w:rFonts w:ascii="Arial" w:hAnsi="Arial" w:cs="Arial"/>
                <w:spacing w:val="-2"/>
              </w:rPr>
              <w:t>t</w:t>
            </w:r>
            <w:r w:rsidRPr="004418DB">
              <w:rPr>
                <w:rFonts w:ascii="Arial" w:hAnsi="Arial" w:cs="Arial"/>
              </w:rPr>
              <w:t>e</w:t>
            </w:r>
            <w:r w:rsidRPr="004418DB">
              <w:rPr>
                <w:rFonts w:ascii="Arial" w:hAnsi="Arial" w:cs="Arial"/>
                <w:spacing w:val="3"/>
              </w:rPr>
              <w:t>f</w:t>
            </w:r>
            <w:r w:rsidRPr="004418DB">
              <w:rPr>
                <w:rFonts w:ascii="Arial" w:hAnsi="Arial" w:cs="Arial"/>
              </w:rPr>
              <w:t>is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c</w:t>
            </w:r>
            <w:r w:rsidRPr="004418DB">
              <w:rPr>
                <w:rFonts w:ascii="Arial" w:hAnsi="Arial" w:cs="Arial"/>
                <w:spacing w:val="1"/>
              </w:rPr>
              <w:t>o</w:t>
            </w:r>
            <w:r w:rsidRPr="004418DB">
              <w:rPr>
                <w:rFonts w:ascii="Arial" w:hAnsi="Arial" w:cs="Arial"/>
              </w:rPr>
              <w:t xml:space="preserve">, </w:t>
            </w:r>
            <w:r w:rsidRPr="004418DB">
              <w:rPr>
                <w:rFonts w:ascii="Arial" w:hAnsi="Arial" w:cs="Arial"/>
                <w:spacing w:val="1"/>
              </w:rPr>
              <w:t>a</w:t>
            </w:r>
            <w:r w:rsidRPr="004418DB">
              <w:rPr>
                <w:rFonts w:ascii="Arial" w:hAnsi="Arial" w:cs="Arial"/>
              </w:rPr>
              <w:t>t</w:t>
            </w:r>
            <w:r w:rsidRPr="004418DB">
              <w:rPr>
                <w:rFonts w:ascii="Arial" w:hAnsi="Arial" w:cs="Arial"/>
                <w:spacing w:val="1"/>
              </w:rPr>
              <w:t>t</w:t>
            </w:r>
            <w:r w:rsidRPr="004418DB">
              <w:rPr>
                <w:rFonts w:ascii="Arial" w:hAnsi="Arial" w:cs="Arial"/>
              </w:rPr>
              <w:t>i</w:t>
            </w:r>
            <w:r w:rsidRPr="004418DB">
              <w:rPr>
                <w:rFonts w:ascii="Arial" w:hAnsi="Arial" w:cs="Arial"/>
                <w:spacing w:val="-3"/>
              </w:rPr>
              <w:t>v</w:t>
            </w:r>
            <w:r w:rsidRPr="004418DB">
              <w:rPr>
                <w:rFonts w:ascii="Arial" w:hAnsi="Arial" w:cs="Arial"/>
              </w:rPr>
              <w:t>ità</w:t>
            </w:r>
            <w:r w:rsidRPr="004418DB">
              <w:rPr>
                <w:rFonts w:ascii="Arial" w:hAnsi="Arial" w:cs="Arial"/>
                <w:spacing w:val="1"/>
              </w:rPr>
              <w:t xml:space="preserve"> e</w:t>
            </w:r>
            <w:r w:rsidRPr="004418DB">
              <w:rPr>
                <w:rFonts w:ascii="Arial" w:hAnsi="Arial" w:cs="Arial"/>
              </w:rPr>
              <w:t>c</w:t>
            </w:r>
            <w:r w:rsidRPr="004418DB">
              <w:rPr>
                <w:rFonts w:ascii="Arial" w:hAnsi="Arial" w:cs="Arial"/>
                <w:spacing w:val="1"/>
              </w:rPr>
              <w:t>o</w:t>
            </w:r>
            <w:r w:rsidRPr="004418DB">
              <w:rPr>
                <w:rFonts w:ascii="Arial" w:hAnsi="Arial" w:cs="Arial"/>
                <w:spacing w:val="-1"/>
              </w:rPr>
              <w:t>n</w:t>
            </w:r>
            <w:r w:rsidRPr="004418DB">
              <w:rPr>
                <w:rFonts w:ascii="Arial" w:hAnsi="Arial" w:cs="Arial"/>
                <w:spacing w:val="1"/>
              </w:rPr>
              <w:t>om</w:t>
            </w:r>
            <w:r w:rsidRPr="004418DB">
              <w:rPr>
                <w:rFonts w:ascii="Arial" w:hAnsi="Arial" w:cs="Arial"/>
              </w:rPr>
              <w:t>i</w:t>
            </w:r>
            <w:r w:rsidRPr="004418DB">
              <w:rPr>
                <w:rFonts w:ascii="Arial" w:hAnsi="Arial" w:cs="Arial"/>
                <w:spacing w:val="-3"/>
              </w:rPr>
              <w:t>c</w:t>
            </w:r>
            <w:r w:rsidRPr="004418DB">
              <w:rPr>
                <w:rFonts w:ascii="Arial" w:hAnsi="Arial" w:cs="Arial"/>
                <w:spacing w:val="1"/>
              </w:rPr>
              <w:t>he</w:t>
            </w:r>
            <w:r w:rsidRPr="004418DB">
              <w:rPr>
                <w:rFonts w:ascii="Arial" w:hAnsi="Arial" w:cs="Arial"/>
              </w:rPr>
              <w:t>,f</w:t>
            </w:r>
            <w:r w:rsidRPr="004418DB">
              <w:rPr>
                <w:rFonts w:ascii="Arial" w:hAnsi="Arial" w:cs="Arial"/>
                <w:spacing w:val="1"/>
              </w:rPr>
              <w:t>o</w:t>
            </w:r>
            <w:r w:rsidRPr="004418DB">
              <w:rPr>
                <w:rFonts w:ascii="Arial" w:hAnsi="Arial" w:cs="Arial"/>
                <w:spacing w:val="-3"/>
              </w:rPr>
              <w:t>l</w:t>
            </w:r>
            <w:r w:rsidRPr="004418DB">
              <w:rPr>
                <w:rFonts w:ascii="Arial" w:hAnsi="Arial" w:cs="Arial"/>
              </w:rPr>
              <w:t>klore.</w:t>
            </w:r>
          </w:p>
          <w:p w:rsidR="009563DA" w:rsidRPr="004418DB" w:rsidRDefault="009563DA" w:rsidP="004418DB">
            <w:pPr>
              <w:pStyle w:val="Nessunaspaziatura"/>
              <w:spacing w:line="276" w:lineRule="auto"/>
              <w:rPr>
                <w:rFonts w:ascii="Arial" w:hAnsi="Arial" w:cs="Arial"/>
              </w:rPr>
            </w:pPr>
          </w:p>
          <w:p w:rsidR="009563DA" w:rsidRPr="004418DB" w:rsidRDefault="009563DA" w:rsidP="004418DB">
            <w:pPr>
              <w:pStyle w:val="Nessunaspaziatur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4418DB">
              <w:rPr>
                <w:rFonts w:ascii="Arial" w:hAnsi="Arial" w:cs="Arial"/>
              </w:rPr>
              <w:t>Il</w:t>
            </w:r>
            <w:r w:rsidRPr="004418DB">
              <w:rPr>
                <w:rFonts w:ascii="Arial" w:hAnsi="Arial" w:cs="Arial"/>
                <w:spacing w:val="1"/>
              </w:rPr>
              <w:t>tu</w:t>
            </w:r>
            <w:r w:rsidRPr="004418DB">
              <w:rPr>
                <w:rFonts w:ascii="Arial" w:hAnsi="Arial" w:cs="Arial"/>
              </w:rPr>
              <w:t>r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s</w:t>
            </w:r>
            <w:r w:rsidRPr="004418DB">
              <w:rPr>
                <w:rFonts w:ascii="Arial" w:hAnsi="Arial" w:cs="Arial"/>
                <w:spacing w:val="1"/>
              </w:rPr>
              <w:t>m</w:t>
            </w:r>
            <w:r w:rsidRPr="004418DB">
              <w:rPr>
                <w:rFonts w:ascii="Arial" w:hAnsi="Arial" w:cs="Arial"/>
                <w:spacing w:val="-1"/>
              </w:rPr>
              <w:t>o</w:t>
            </w:r>
            <w:r w:rsidRPr="004418DB">
              <w:rPr>
                <w:rFonts w:ascii="Arial" w:hAnsi="Arial" w:cs="Arial"/>
              </w:rPr>
              <w:t>,</w:t>
            </w:r>
            <w:r w:rsidRPr="004418DB">
              <w:rPr>
                <w:rFonts w:ascii="Arial" w:hAnsi="Arial" w:cs="Arial"/>
                <w:spacing w:val="-1"/>
              </w:rPr>
              <w:t>b</w:t>
            </w:r>
            <w:r w:rsidRPr="004418DB">
              <w:rPr>
                <w:rFonts w:ascii="Arial" w:hAnsi="Arial" w:cs="Arial"/>
                <w:spacing w:val="1"/>
              </w:rPr>
              <w:t>en</w:t>
            </w:r>
            <w:r w:rsidRPr="004418DB">
              <w:rPr>
                <w:rFonts w:ascii="Arial" w:hAnsi="Arial" w:cs="Arial"/>
              </w:rPr>
              <w:t xml:space="preserve">i </w:t>
            </w:r>
            <w:r w:rsidRPr="004418DB">
              <w:rPr>
                <w:rFonts w:ascii="Arial" w:hAnsi="Arial" w:cs="Arial"/>
                <w:spacing w:val="1"/>
              </w:rPr>
              <w:t>a</w:t>
            </w:r>
            <w:r w:rsidRPr="004418DB">
              <w:rPr>
                <w:rFonts w:ascii="Arial" w:hAnsi="Arial" w:cs="Arial"/>
              </w:rPr>
              <w:t>rtisti</w:t>
            </w:r>
            <w:r w:rsidRPr="004418DB">
              <w:rPr>
                <w:rFonts w:ascii="Arial" w:hAnsi="Arial" w:cs="Arial"/>
                <w:spacing w:val="-1"/>
              </w:rPr>
              <w:t>c</w:t>
            </w:r>
            <w:r w:rsidRPr="004418DB">
              <w:rPr>
                <w:rFonts w:ascii="Arial" w:hAnsi="Arial" w:cs="Arial"/>
              </w:rPr>
              <w:t>ie</w:t>
            </w:r>
            <w:r w:rsidRPr="004418DB">
              <w:rPr>
                <w:rFonts w:ascii="Arial" w:hAnsi="Arial" w:cs="Arial"/>
                <w:spacing w:val="-1"/>
              </w:rPr>
              <w:t>a</w:t>
            </w:r>
            <w:r w:rsidRPr="004418DB">
              <w:rPr>
                <w:rFonts w:ascii="Arial" w:hAnsi="Arial" w:cs="Arial"/>
                <w:spacing w:val="1"/>
              </w:rPr>
              <w:t>mb</w:t>
            </w:r>
            <w:r w:rsidRPr="004418DB">
              <w:rPr>
                <w:rFonts w:ascii="Arial" w:hAnsi="Arial" w:cs="Arial"/>
              </w:rPr>
              <w:t>i</w:t>
            </w:r>
            <w:r w:rsidRPr="004418DB">
              <w:rPr>
                <w:rFonts w:ascii="Arial" w:hAnsi="Arial" w:cs="Arial"/>
                <w:spacing w:val="-2"/>
              </w:rPr>
              <w:t>e</w:t>
            </w:r>
            <w:r w:rsidRPr="004418DB">
              <w:rPr>
                <w:rFonts w:ascii="Arial" w:hAnsi="Arial" w:cs="Arial"/>
                <w:spacing w:val="1"/>
              </w:rPr>
              <w:t>n</w:t>
            </w:r>
            <w:r w:rsidRPr="004418DB">
              <w:rPr>
                <w:rFonts w:ascii="Arial" w:hAnsi="Arial" w:cs="Arial"/>
                <w:spacing w:val="-4"/>
              </w:rPr>
              <w:t>t</w:t>
            </w:r>
            <w:r w:rsidRPr="004418DB">
              <w:rPr>
                <w:rFonts w:ascii="Arial" w:hAnsi="Arial" w:cs="Arial"/>
                <w:spacing w:val="1"/>
              </w:rPr>
              <w:t>a</w:t>
            </w:r>
            <w:r w:rsidRPr="004418DB">
              <w:rPr>
                <w:rFonts w:ascii="Arial" w:hAnsi="Arial" w:cs="Arial"/>
              </w:rPr>
              <w:t>l</w:t>
            </w:r>
            <w:r w:rsidRPr="004418DB">
              <w:rPr>
                <w:rFonts w:ascii="Arial" w:hAnsi="Arial" w:cs="Arial"/>
                <w:spacing w:val="-1"/>
              </w:rPr>
              <w:t>i</w:t>
            </w:r>
            <w:r w:rsidRPr="004418DB">
              <w:rPr>
                <w:rFonts w:ascii="Arial" w:hAnsi="Arial" w:cs="Arial"/>
              </w:rPr>
              <w:t>.</w:t>
            </w:r>
          </w:p>
        </w:tc>
      </w:tr>
    </w:tbl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610DCF" w:rsidRPr="008223F6" w:rsidRDefault="00610DCF" w:rsidP="00610DCF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t>MATEMATICA</w:t>
      </w:r>
      <w:r w:rsidR="009802B6">
        <w:rPr>
          <w:rFonts w:ascii="Arial" w:hAnsi="Arial" w:cs="Arial"/>
          <w:b/>
        </w:rPr>
        <w:t xml:space="preserve"> </w:t>
      </w:r>
      <w:r w:rsidR="004418DB">
        <w:rPr>
          <w:rFonts w:ascii="Arial" w:hAnsi="Arial" w:cs="Arial"/>
          <w:b/>
        </w:rPr>
        <w:t xml:space="preserve">CLASSE </w:t>
      </w:r>
      <w:r w:rsidR="009802B6">
        <w:rPr>
          <w:rFonts w:ascii="Arial" w:hAnsi="Arial" w:cs="Arial"/>
          <w:b/>
        </w:rPr>
        <w:t>V</w:t>
      </w:r>
    </w:p>
    <w:p w:rsidR="00610DCF" w:rsidRPr="008223F6" w:rsidRDefault="00610DCF" w:rsidP="00610DCF">
      <w:pPr>
        <w:spacing w:after="0"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969"/>
        <w:gridCol w:w="3402"/>
      </w:tblGrid>
      <w:tr w:rsidR="004418DB" w:rsidRPr="004418DB" w:rsidTr="00552C99">
        <w:tc>
          <w:tcPr>
            <w:tcW w:w="9889" w:type="dxa"/>
            <w:gridSpan w:val="3"/>
          </w:tcPr>
          <w:p w:rsidR="004418DB" w:rsidRPr="004418DB" w:rsidRDefault="004418DB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4418DB" w:rsidRPr="004418DB" w:rsidTr="00552C99">
        <w:tc>
          <w:tcPr>
            <w:tcW w:w="9889" w:type="dxa"/>
            <w:gridSpan w:val="3"/>
          </w:tcPr>
          <w:p w:rsidR="004418DB" w:rsidRPr="004418DB" w:rsidRDefault="004418DB" w:rsidP="004418DB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L’alunno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muove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sicurezza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nel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calcolo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scritto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mentale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 i</w:t>
            </w:r>
            <w:r w:rsidRPr="004418DB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numeri naturali 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valutare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l’opportunità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ricorrere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una calcolatrice.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Riconosce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rappresenta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forme del piano e dello spazio,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relazioni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strutture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che</w:t>
            </w:r>
            <w:r w:rsidRPr="004418DB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si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trovano in natura o che sono state 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create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dall’uomo.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Descrive,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denomina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classifica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figure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base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caratteristiche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geometriche,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ne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determina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misure,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progetta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costruisce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modelli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concreti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vario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tipo.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Utilizza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strumenti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per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il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disegno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geometrico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(riga,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compasso,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squadra)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più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comuni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strumenti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misura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(metro,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goniometro...).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Ricerca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per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ricavare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costruisce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rappresentazioni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(tabelle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grafici).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Ricava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anche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rappresentati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tabelle</w:t>
            </w:r>
            <w:r w:rsidRPr="004418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 grafici</w:t>
            </w:r>
          </w:p>
          <w:p w:rsidR="004418DB" w:rsidRPr="004418DB" w:rsidRDefault="004418DB" w:rsidP="004418DB">
            <w:pPr>
              <w:pStyle w:val="TableParagraph"/>
              <w:tabs>
                <w:tab w:val="left" w:pos="1442"/>
                <w:tab w:val="left" w:pos="2245"/>
                <w:tab w:val="left" w:pos="2979"/>
              </w:tabs>
              <w:spacing w:line="276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Riconosce e quantifica, in casi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semplici, situazioni di incertezza.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Legge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comprende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testi che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coinvolgono aspetti logici </w:t>
            </w:r>
            <w:r w:rsidRPr="004418DB">
              <w:rPr>
                <w:rFonts w:ascii="Arial" w:hAnsi="Arial" w:cs="Arial"/>
                <w:spacing w:val="-4"/>
                <w:sz w:val="20"/>
                <w:szCs w:val="20"/>
              </w:rPr>
              <w:t xml:space="preserve">e </w:t>
            </w:r>
            <w:r w:rsidRPr="004418DB">
              <w:rPr>
                <w:rFonts w:ascii="Arial" w:hAnsi="Arial" w:cs="Arial"/>
                <w:sz w:val="20"/>
                <w:szCs w:val="20"/>
              </w:rPr>
              <w:t>matematici.</w:t>
            </w:r>
          </w:p>
          <w:p w:rsidR="004418DB" w:rsidRPr="004418DB" w:rsidRDefault="004418DB" w:rsidP="004418DB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Riesce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risolvere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facili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problemi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in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tutti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gli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ambiti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contenuto,      </w:t>
            </w:r>
            <w:r w:rsidRPr="004418D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mantenendo</w:t>
            </w:r>
            <w:r w:rsidRPr="004418DB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il controllo</w:t>
            </w:r>
            <w:r w:rsidRPr="004418DB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 xml:space="preserve">sia sul    </w:t>
            </w:r>
            <w:r w:rsidRPr="004418D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processo risolutivo,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sia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sui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risultati.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Descrive il procedimento seguito</w:t>
            </w:r>
            <w:r w:rsidRPr="004418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e riconosce strategie di soluzione</w:t>
            </w:r>
            <w:r w:rsidRPr="004418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diverse</w:t>
            </w:r>
            <w:r w:rsidRPr="004418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8DB">
              <w:rPr>
                <w:rFonts w:ascii="Arial" w:hAnsi="Arial" w:cs="Arial"/>
                <w:sz w:val="20"/>
                <w:szCs w:val="20"/>
              </w:rPr>
              <w:t>dalla propria.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418DB" w:rsidRPr="004418DB" w:rsidTr="004418DB">
        <w:tc>
          <w:tcPr>
            <w:tcW w:w="2518" w:type="dxa"/>
          </w:tcPr>
          <w:p w:rsidR="004418DB" w:rsidRPr="004418DB" w:rsidRDefault="004418DB" w:rsidP="004418DB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3969" w:type="dxa"/>
          </w:tcPr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402" w:type="dxa"/>
          </w:tcPr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4418DB" w:rsidRPr="004418DB" w:rsidTr="004418DB">
        <w:trPr>
          <w:trHeight w:val="90"/>
        </w:trPr>
        <w:tc>
          <w:tcPr>
            <w:tcW w:w="2518" w:type="dxa"/>
          </w:tcPr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NUMERI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418DB" w:rsidRPr="004418DB" w:rsidRDefault="004418DB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 xml:space="preserve">Conoscere i numeri </w:t>
            </w:r>
          </w:p>
          <w:p w:rsidR="004418DB" w:rsidRPr="004418DB" w:rsidRDefault="004418DB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418DB" w:rsidRPr="004418DB" w:rsidRDefault="004418DB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418DB" w:rsidRPr="004418DB" w:rsidRDefault="004418DB" w:rsidP="004418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8DB">
              <w:rPr>
                <w:rFonts w:ascii="Arial" w:hAnsi="Arial" w:cs="Arial"/>
                <w:sz w:val="20"/>
                <w:szCs w:val="20"/>
              </w:rPr>
              <w:t>Eseguire calcoli scritti</w:t>
            </w:r>
          </w:p>
        </w:tc>
        <w:tc>
          <w:tcPr>
            <w:tcW w:w="3402" w:type="dxa"/>
          </w:tcPr>
          <w:p w:rsidR="004418DB" w:rsidRPr="004418DB" w:rsidRDefault="004418DB" w:rsidP="004418DB">
            <w:pPr>
              <w:pStyle w:val="Paragrafoelenco1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i numeri naturali e decimali sia in cifre sia in lettere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il valore posizionale delle cifre sia dei numeri naturali sia dei numeri decimali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i vari tipi di frazioni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 xml:space="preserve">trasformazione di frazioni in numeri decimali e </w:t>
            </w:r>
            <w:r w:rsidRPr="004418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viceversa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 xml:space="preserve">uso corretto delle quattro operazioni 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le espressioni numeriche</w:t>
            </w:r>
          </w:p>
        </w:tc>
      </w:tr>
      <w:tr w:rsidR="004418DB" w:rsidRPr="004418DB" w:rsidTr="004418DB">
        <w:trPr>
          <w:trHeight w:val="90"/>
        </w:trPr>
        <w:tc>
          <w:tcPr>
            <w:tcW w:w="2518" w:type="dxa"/>
          </w:tcPr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lastRenderedPageBreak/>
              <w:t>SPAZIO E FIGURE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Conoscere le figure geometriche</w:t>
            </w: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Calcolare l’area</w:t>
            </w: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Conoscere le misure convenzionali</w:t>
            </w: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Usare strumenti di misura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18DB" w:rsidRPr="004418DB" w:rsidRDefault="004418DB" w:rsidP="004418DB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 xml:space="preserve">l’area dei triangoli e dei quadrilateri 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le caratteristiche del cerchio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le figure tridimensionali e le loro caratteristiche principali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le misure di lunghezza, massa,capacità e superficie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Usa  adeguato di riga, squadra, goniometro e compasso.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8DB" w:rsidRPr="004418DB" w:rsidTr="004418DB">
        <w:trPr>
          <w:trHeight w:val="90"/>
        </w:trPr>
        <w:tc>
          <w:tcPr>
            <w:tcW w:w="2518" w:type="dxa"/>
          </w:tcPr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8DB">
              <w:rPr>
                <w:rFonts w:ascii="Arial" w:hAnsi="Arial" w:cs="Arial"/>
                <w:b/>
                <w:sz w:val="20"/>
                <w:szCs w:val="20"/>
              </w:rPr>
              <w:t>RELAZIONI, DATI E PREVISIONI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Interpretare rappresentazioni statistiche</w:t>
            </w: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Effettuare semplici previsioni</w:t>
            </w:r>
          </w:p>
          <w:p w:rsidR="004418DB" w:rsidRPr="004418DB" w:rsidRDefault="004418DB" w:rsidP="004418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Analizzare e risolvere vari tipi di problemi</w:t>
            </w:r>
          </w:p>
          <w:p w:rsidR="004418DB" w:rsidRPr="004418DB" w:rsidRDefault="004418DB" w:rsidP="004418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18DB" w:rsidRPr="004418DB" w:rsidRDefault="004418DB" w:rsidP="004418DB">
            <w:pPr>
              <w:pStyle w:val="Paragrafoelenco1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Analisi e verbalizzazioni di situazioni rappresentate con un aerogramma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 xml:space="preserve">media e moda 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elaborazioni di  semplici previsioni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 xml:space="preserve">risoluzione di problemi (aritmetici e geometrici) con più domande </w:t>
            </w:r>
          </w:p>
          <w:p w:rsidR="004418DB" w:rsidRPr="004418DB" w:rsidRDefault="004418DB" w:rsidP="004418DB">
            <w:pPr>
              <w:pStyle w:val="Paragrafoelenco1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418DB">
              <w:rPr>
                <w:rFonts w:ascii="Arial" w:hAnsi="Arial" w:cs="Arial"/>
                <w:bCs/>
                <w:sz w:val="20"/>
                <w:szCs w:val="20"/>
              </w:rPr>
              <w:t>Individuazione di dati superflui e mancanti</w:t>
            </w:r>
          </w:p>
        </w:tc>
      </w:tr>
    </w:tbl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610DCF" w:rsidRPr="008223F6" w:rsidRDefault="00610DCF" w:rsidP="00610DCF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t>SCIENZE</w:t>
      </w:r>
      <w:r w:rsidR="009802B6">
        <w:rPr>
          <w:rFonts w:ascii="Arial" w:hAnsi="Arial" w:cs="Arial"/>
          <w:b/>
        </w:rPr>
        <w:t xml:space="preserve"> </w:t>
      </w:r>
      <w:r w:rsidR="004418DB">
        <w:rPr>
          <w:rFonts w:ascii="Arial" w:hAnsi="Arial" w:cs="Arial"/>
          <w:b/>
        </w:rPr>
        <w:t xml:space="preserve">CLASSE </w:t>
      </w:r>
      <w:r w:rsidR="009802B6">
        <w:rPr>
          <w:rFonts w:ascii="Arial" w:hAnsi="Arial" w:cs="Arial"/>
          <w:b/>
        </w:rPr>
        <w:t>V</w:t>
      </w:r>
    </w:p>
    <w:p w:rsidR="00610DCF" w:rsidRPr="00951B57" w:rsidRDefault="00610DCF" w:rsidP="00951B5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3804"/>
        <w:gridCol w:w="3402"/>
      </w:tblGrid>
      <w:tr w:rsidR="00951B57" w:rsidRPr="00951B57" w:rsidTr="00565219">
        <w:tc>
          <w:tcPr>
            <w:tcW w:w="9889" w:type="dxa"/>
            <w:gridSpan w:val="3"/>
          </w:tcPr>
          <w:p w:rsidR="00951B57" w:rsidRPr="00951B57" w:rsidRDefault="00951B57" w:rsidP="00951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B57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951B57" w:rsidRPr="00951B57" w:rsidTr="00565219">
        <w:tc>
          <w:tcPr>
            <w:tcW w:w="9889" w:type="dxa"/>
            <w:gridSpan w:val="3"/>
          </w:tcPr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L’alunno sviluppa atteggiamenti di curiosità e modi di guardare il mondo che lo stimolano a cercare spiegazioni di quello che vede succedere.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Esplora     i     fenomeni     con    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Individua nei fenomeni somiglianze e differenze, fa misurazioni, registra dati significativi, identifica relazioni spazio/temporali.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Individua aspetti quantitativi e qualitativi nei fenomeni, produce rappresentazioni grafiche e schemi di li livello adeguato, elabora semplici modelli.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Riconosce le principali caratteristiche e i modi di vivere di organismi animali e vegetali.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 xml:space="preserve">Ha atteggiamenti di cura verso l’ambiente scolastico che condivide con gli altri; rispetta e apprezza il valore dell’ambiente sociale e naturale. 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Espone in forma chiara ciò che ha sperimentato, utilizzando un linguaggio appropriato.</w:t>
            </w:r>
          </w:p>
          <w:p w:rsidR="00951B57" w:rsidRPr="00951B57" w:rsidRDefault="00951B57" w:rsidP="00951B57">
            <w:pPr>
              <w:pStyle w:val="TableParagraph"/>
              <w:spacing w:line="276" w:lineRule="auto"/>
              <w:ind w:left="110" w:right="95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</w:rPr>
              <w:t>Trova da varie fonti (libri, internet, discorsi degli adulti, ecc.) informazioni e spiegazioni sui problemi che lo interessano.</w:t>
            </w:r>
          </w:p>
          <w:p w:rsidR="00951B57" w:rsidRPr="00951B57" w:rsidRDefault="00951B57" w:rsidP="00951B5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51B57" w:rsidRPr="00951B57" w:rsidTr="004418DB">
        <w:tc>
          <w:tcPr>
            <w:tcW w:w="2683" w:type="dxa"/>
          </w:tcPr>
          <w:p w:rsidR="00951B57" w:rsidRPr="00951B57" w:rsidRDefault="00951B57" w:rsidP="00951B5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B57">
              <w:rPr>
                <w:rFonts w:ascii="Arial" w:hAnsi="Arial" w:cs="Arial"/>
                <w:b/>
                <w:sz w:val="20"/>
                <w:szCs w:val="20"/>
              </w:rPr>
              <w:lastRenderedPageBreak/>
              <w:t>NUCLEI FONDANTI</w:t>
            </w:r>
          </w:p>
        </w:tc>
        <w:tc>
          <w:tcPr>
            <w:tcW w:w="3804" w:type="dxa"/>
          </w:tcPr>
          <w:p w:rsidR="00951B57" w:rsidRPr="00951B57" w:rsidRDefault="00951B57" w:rsidP="00951B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B57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402" w:type="dxa"/>
          </w:tcPr>
          <w:p w:rsidR="00951B57" w:rsidRPr="00951B57" w:rsidRDefault="00951B57" w:rsidP="00951B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B57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4418DB" w:rsidRPr="00951B57" w:rsidTr="004418DB">
        <w:trPr>
          <w:trHeight w:val="1630"/>
        </w:trPr>
        <w:tc>
          <w:tcPr>
            <w:tcW w:w="2683" w:type="dxa"/>
          </w:tcPr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B57">
              <w:rPr>
                <w:rFonts w:ascii="Arial" w:hAnsi="Arial" w:cs="Arial"/>
                <w:b/>
                <w:bCs/>
                <w:sz w:val="20"/>
                <w:szCs w:val="20"/>
              </w:rPr>
              <w:t>OGGETTI, MATERIALI E TRASFORMAZIONI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vMerge w:val="restart"/>
          </w:tcPr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Individuare, nell’osservazione di esperienze concrete, alcuni concetti scientifici quali: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dimensioni spaziali, peso, peso specifico, forza, movimento,</w:t>
            </w: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pressione, temperatura, calore, ecc.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Cominciare a riconoscere regolarità nei fenomeni e a costruire in modo elementare il</w:t>
            </w: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concetto di energia.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Osservare, utilizzare e, quando è possibile, costruire semplici strumenti di misura, imparando a servirsi di unità convenzionali.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Ricostruire e interpretare il movimento dei diversi oggetti celesti, rielaborandoli anche</w:t>
            </w: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attraverso giochi col corpo.</w:t>
            </w: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Descrivere e interpretare il funzionamento del corpo come sistema complesso situato in un ambiente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Costruire modelli plausibili sul funzionamento dei diversi apparati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Elaborare primi modelli intuitivi di struttura cellulare.</w:t>
            </w:r>
          </w:p>
        </w:tc>
        <w:tc>
          <w:tcPr>
            <w:tcW w:w="3402" w:type="dxa"/>
            <w:vMerge w:val="restart"/>
          </w:tcPr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 xml:space="preserve">La Terra nell’universo. </w:t>
            </w: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L’energia e le sue forme.</w:t>
            </w: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Fenomeni acustici ed ottici.</w:t>
            </w: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Il corpo umano: l’apparato digerente, respiratorio, circolatorio, escretore, riproduttore;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 xml:space="preserve">il sistema scheletrico, muscolare, nervoso; </w:t>
            </w:r>
          </w:p>
          <w:p w:rsidR="004418DB" w:rsidRPr="00951B57" w:rsidRDefault="004418DB" w:rsidP="00951B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1B57">
              <w:rPr>
                <w:rFonts w:ascii="Arial" w:hAnsi="Arial" w:cs="Arial"/>
                <w:sz w:val="20"/>
                <w:szCs w:val="20"/>
                <w:lang w:eastAsia="it-IT"/>
              </w:rPr>
              <w:t>gli organi di senso.</w:t>
            </w: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4418DB" w:rsidRPr="00951B57" w:rsidRDefault="004418DB" w:rsidP="00951B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8DB" w:rsidRPr="008223F6" w:rsidTr="004418DB">
        <w:trPr>
          <w:trHeight w:val="1630"/>
        </w:trPr>
        <w:tc>
          <w:tcPr>
            <w:tcW w:w="2683" w:type="dxa"/>
          </w:tcPr>
          <w:p w:rsidR="004418DB" w:rsidRPr="008223F6" w:rsidRDefault="004418DB" w:rsidP="00610D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:rsidR="004418DB" w:rsidRPr="008223F6" w:rsidRDefault="004418DB" w:rsidP="00610D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8223F6">
              <w:rPr>
                <w:rFonts w:ascii="Arial" w:hAnsi="Arial" w:cs="Arial"/>
                <w:b/>
                <w:bCs/>
              </w:rPr>
              <w:t>METODO SCIENTIFICO</w:t>
            </w:r>
          </w:p>
        </w:tc>
        <w:tc>
          <w:tcPr>
            <w:tcW w:w="3804" w:type="dxa"/>
            <w:vMerge/>
          </w:tcPr>
          <w:p w:rsidR="004418DB" w:rsidRPr="008223F6" w:rsidRDefault="004418DB" w:rsidP="00610D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4418DB" w:rsidRPr="008223F6" w:rsidRDefault="004418DB" w:rsidP="00610D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418DB" w:rsidRPr="008223F6" w:rsidTr="004418DB">
        <w:trPr>
          <w:trHeight w:val="1630"/>
        </w:trPr>
        <w:tc>
          <w:tcPr>
            <w:tcW w:w="2683" w:type="dxa"/>
          </w:tcPr>
          <w:p w:rsidR="004418DB" w:rsidRPr="008223F6" w:rsidRDefault="004418DB" w:rsidP="00610D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8223F6">
              <w:rPr>
                <w:rFonts w:ascii="Arial" w:hAnsi="Arial" w:cs="Arial"/>
                <w:b/>
                <w:bCs/>
              </w:rPr>
              <w:t>L’UOMO, I VIVENTI E L’AMBIENTE</w:t>
            </w:r>
          </w:p>
          <w:p w:rsidR="004418DB" w:rsidRPr="008223F6" w:rsidRDefault="004418DB" w:rsidP="00610D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4" w:type="dxa"/>
            <w:vMerge/>
          </w:tcPr>
          <w:p w:rsidR="004418DB" w:rsidRPr="008223F6" w:rsidRDefault="004418DB" w:rsidP="00610D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4418DB" w:rsidRPr="008223F6" w:rsidRDefault="004418DB" w:rsidP="00610D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10DCF" w:rsidRPr="008223F6" w:rsidRDefault="00610DCF" w:rsidP="00610DCF">
      <w:pPr>
        <w:spacing w:after="0" w:line="360" w:lineRule="auto"/>
        <w:rPr>
          <w:rFonts w:ascii="Arial" w:hAnsi="Arial" w:cs="Arial"/>
        </w:rPr>
      </w:pPr>
    </w:p>
    <w:p w:rsidR="009802B6" w:rsidRPr="00240FB7" w:rsidRDefault="009802B6" w:rsidP="00240FB7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t>TECNOLOGIA</w:t>
      </w:r>
      <w:r w:rsidR="00951B57">
        <w:rPr>
          <w:rFonts w:ascii="Arial" w:hAnsi="Arial" w:cs="Arial"/>
          <w:b/>
        </w:rPr>
        <w:t xml:space="preserve"> CLASSE V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3738"/>
        <w:gridCol w:w="3685"/>
      </w:tblGrid>
      <w:tr w:rsidR="00951B57" w:rsidRPr="00240FB7" w:rsidTr="007E47DA">
        <w:tc>
          <w:tcPr>
            <w:tcW w:w="9889" w:type="dxa"/>
            <w:gridSpan w:val="3"/>
          </w:tcPr>
          <w:p w:rsidR="00951B57" w:rsidRPr="00240FB7" w:rsidRDefault="00951B57" w:rsidP="00240F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951B57" w:rsidRPr="00240FB7" w:rsidTr="007E47DA">
        <w:tc>
          <w:tcPr>
            <w:tcW w:w="9889" w:type="dxa"/>
            <w:gridSpan w:val="3"/>
          </w:tcPr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L’alunno conosce, utilizza semplici oggetti e strumenti di uso quotidiano anche multimediale, ed è in grado</w:t>
            </w:r>
            <w:r w:rsidR="00240FB7" w:rsidRPr="00240FB7">
              <w:rPr>
                <w:rFonts w:ascii="Arial" w:hAnsi="Arial" w:cs="Arial"/>
                <w:sz w:val="20"/>
                <w:szCs w:val="20"/>
              </w:rPr>
              <w:t xml:space="preserve"> di spiegarne il funzionamento,</w:t>
            </w:r>
            <w:r w:rsidRPr="00240FB7">
              <w:rPr>
                <w:rFonts w:ascii="Arial" w:hAnsi="Arial" w:cs="Arial"/>
                <w:sz w:val="20"/>
                <w:szCs w:val="20"/>
              </w:rPr>
              <w:t xml:space="preserve"> sa  farne un uso adeguato a seconda delle situazioni.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È a conoscenza di alcuni processi di trasformazione di risorse e di consumo di energia, e del 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relativo impatto ambientale.  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    È in grado di usare le nuove tecnologie e i linguaggi multimediali per sviluppare il proprio lavoro in più discipline, per presentarne i risultati e anche per potenziare le proprie capacità comunicative.</w:t>
            </w:r>
          </w:p>
          <w:p w:rsidR="00951B57" w:rsidRPr="00240FB7" w:rsidRDefault="00951B5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1B57" w:rsidRPr="00240FB7" w:rsidTr="00951B57">
        <w:tc>
          <w:tcPr>
            <w:tcW w:w="2466" w:type="dxa"/>
          </w:tcPr>
          <w:p w:rsidR="00951B57" w:rsidRPr="00240FB7" w:rsidRDefault="00951B57" w:rsidP="00240FB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3738" w:type="dxa"/>
          </w:tcPr>
          <w:p w:rsidR="00951B57" w:rsidRPr="00240FB7" w:rsidRDefault="00951B5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 xml:space="preserve">COMPETENZE / OBIETTIVI DI </w:t>
            </w:r>
            <w:r w:rsidRPr="00240FB7">
              <w:rPr>
                <w:rFonts w:ascii="Arial" w:hAnsi="Arial" w:cs="Arial"/>
                <w:b/>
                <w:sz w:val="20"/>
                <w:szCs w:val="20"/>
              </w:rPr>
              <w:lastRenderedPageBreak/>
              <w:t>APPRENDIMENTO</w:t>
            </w:r>
          </w:p>
        </w:tc>
        <w:tc>
          <w:tcPr>
            <w:tcW w:w="3685" w:type="dxa"/>
          </w:tcPr>
          <w:p w:rsidR="00951B57" w:rsidRPr="00240FB7" w:rsidRDefault="00951B5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CONOSCENZE/ CONTENUTI </w:t>
            </w:r>
            <w:r w:rsidRPr="00240FB7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ESSENZIALI</w:t>
            </w:r>
          </w:p>
        </w:tc>
      </w:tr>
      <w:tr w:rsidR="00951B57" w:rsidRPr="00240FB7" w:rsidTr="00951B57">
        <w:trPr>
          <w:trHeight w:val="938"/>
        </w:trPr>
        <w:tc>
          <w:tcPr>
            <w:tcW w:w="2466" w:type="dxa"/>
          </w:tcPr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OGGETTI E MATERIALI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</w:tcPr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Esaminare e classificare macchine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secondo il tipo di energia utilizzata.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Collocare macchine semplici e complesse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nel contesto d’uso, riflettendo sia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rispetto ai vantaggi che ne ricava l’uomo,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sia rispetto all’impatto con l’ambiente.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Approfondire la conoscenza delle caratteristiche dei materiali. </w:t>
            </w:r>
          </w:p>
          <w:p w:rsidR="00951B57" w:rsidRPr="00240FB7" w:rsidRDefault="00951B57" w:rsidP="00240F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</w:tcPr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Differenza tra macchine semplici ecomplesse.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Tipo di macchina, le funzioni, chi lausa, in che ambiente si usa, le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precauzioni nell’uso, i vantaggi egli svantaggi che si ottengono.</w:t>
            </w:r>
          </w:p>
          <w:p w:rsidR="00951B57" w:rsidRPr="00240FB7" w:rsidRDefault="00951B57" w:rsidP="00240FB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B57" w:rsidRPr="00240FB7" w:rsidTr="00951B57">
        <w:trPr>
          <w:trHeight w:val="937"/>
        </w:trPr>
        <w:tc>
          <w:tcPr>
            <w:tcW w:w="2466" w:type="dxa"/>
          </w:tcPr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bCs/>
                <w:sz w:val="20"/>
                <w:szCs w:val="20"/>
              </w:rPr>
              <w:t>TRASFORMAZIONE</w:t>
            </w:r>
          </w:p>
        </w:tc>
        <w:tc>
          <w:tcPr>
            <w:tcW w:w="3738" w:type="dxa"/>
          </w:tcPr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Osservare il mondo del passato e rilevarne le trasformazioni principali 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Conoscere le varie forme di energia 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pacing w:val="-17"/>
                <w:sz w:val="20"/>
                <w:szCs w:val="20"/>
                <w:lang w:eastAsia="it-IT"/>
              </w:rPr>
            </w:pPr>
            <w:r w:rsidRPr="00240FB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Rispettare le regole di sicurezza nell’uso di strumenti che funzionano con le diverse forme di energia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pacing w:val="-17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eastAsia="Times New Roman" w:hAnsi="Arial" w:cs="Arial"/>
                <w:spacing w:val="-17"/>
                <w:sz w:val="20"/>
                <w:szCs w:val="20"/>
                <w:lang w:eastAsia="it-IT"/>
              </w:rPr>
              <w:t>Verbalizzare, usando un linguaggio sempre più specifico, le fasi di realizzazione di oggetti e processi.</w:t>
            </w:r>
          </w:p>
        </w:tc>
        <w:tc>
          <w:tcPr>
            <w:tcW w:w="3685" w:type="dxa"/>
          </w:tcPr>
          <w:p w:rsidR="00951B57" w:rsidRPr="00240FB7" w:rsidRDefault="00951B57" w:rsidP="00240FB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L’energia 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Le diverse forme di energia nella vita moderna  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Le macchine che producono ed utilizzano le principali forme di energia.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Le regole di sicurezza nell’uso dell’energia termica ed elettrica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Visione di modelli funzionanti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sul principio delle macchine</w:t>
            </w:r>
          </w:p>
          <w:p w:rsidR="00951B57" w:rsidRPr="00240FB7" w:rsidRDefault="00951B57" w:rsidP="00240FB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semplici come leve.</w:t>
            </w:r>
          </w:p>
          <w:p w:rsidR="00951B57" w:rsidRPr="00240FB7" w:rsidRDefault="00951B57" w:rsidP="00240FB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Verbalizzazioni orali</w:t>
            </w:r>
          </w:p>
        </w:tc>
      </w:tr>
      <w:tr w:rsidR="00951B57" w:rsidRPr="00240FB7" w:rsidTr="00951B57">
        <w:trPr>
          <w:trHeight w:val="937"/>
        </w:trPr>
        <w:tc>
          <w:tcPr>
            <w:tcW w:w="2466" w:type="dxa"/>
          </w:tcPr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bCs/>
                <w:sz w:val="20"/>
                <w:szCs w:val="20"/>
              </w:rPr>
              <w:t>COMUNICARE</w:t>
            </w:r>
          </w:p>
        </w:tc>
        <w:tc>
          <w:tcPr>
            <w:tcW w:w="3738" w:type="dxa"/>
          </w:tcPr>
          <w:p w:rsidR="00951B57" w:rsidRPr="00240FB7" w:rsidRDefault="00951B57" w:rsidP="00240F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Conoscere ed usare le nuove tecnologie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Utilizzare internet per farericerche, esercitazioni e</w:t>
            </w:r>
          </w:p>
          <w:p w:rsidR="00951B57" w:rsidRPr="00240FB7" w:rsidRDefault="00951B57" w:rsidP="00240F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approfondimenti.</w:t>
            </w:r>
          </w:p>
          <w:p w:rsidR="00951B57" w:rsidRPr="00240FB7" w:rsidRDefault="00951B5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Il computer e la Lim: caratteristiche e funzioni principali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Raccolta di informazioni eimmagini utilizzando motori diricerca.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Uso di siti internet</w:t>
            </w:r>
          </w:p>
          <w:p w:rsidR="00951B57" w:rsidRPr="00240FB7" w:rsidRDefault="00951B5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40FB7">
              <w:rPr>
                <w:rFonts w:ascii="Arial" w:hAnsi="Arial" w:cs="Arial"/>
                <w:sz w:val="20"/>
                <w:szCs w:val="20"/>
                <w:lang w:eastAsia="it-IT"/>
              </w:rPr>
              <w:t>di supporto allo studio e alla ricerca.</w:t>
            </w:r>
          </w:p>
        </w:tc>
      </w:tr>
    </w:tbl>
    <w:p w:rsidR="009802B6" w:rsidRPr="008223F6" w:rsidRDefault="009802B6" w:rsidP="009802B6">
      <w:pPr>
        <w:spacing w:after="0" w:line="360" w:lineRule="auto"/>
        <w:rPr>
          <w:rFonts w:ascii="Arial" w:hAnsi="Arial" w:cs="Arial"/>
        </w:rPr>
      </w:pPr>
    </w:p>
    <w:p w:rsidR="009802B6" w:rsidRPr="008223F6" w:rsidRDefault="009802B6" w:rsidP="009802B6">
      <w:pPr>
        <w:spacing w:after="0" w:line="360" w:lineRule="auto"/>
        <w:rPr>
          <w:rFonts w:ascii="Arial" w:hAnsi="Arial" w:cs="Arial"/>
          <w:i/>
        </w:rPr>
      </w:pPr>
    </w:p>
    <w:p w:rsidR="00610DCF" w:rsidRPr="008223F6" w:rsidRDefault="00610DCF" w:rsidP="00610DCF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t>EDUCAZIONE FISICA</w:t>
      </w:r>
      <w:r w:rsidR="00240FB7">
        <w:rPr>
          <w:rFonts w:ascii="Arial" w:hAnsi="Arial" w:cs="Arial"/>
          <w:b/>
        </w:rPr>
        <w:t xml:space="preserve"> CLASSE V</w:t>
      </w:r>
    </w:p>
    <w:p w:rsidR="00610DCF" w:rsidRPr="008223F6" w:rsidRDefault="00610DCF" w:rsidP="00610DCF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2"/>
        <w:gridCol w:w="3660"/>
        <w:gridCol w:w="3792"/>
      </w:tblGrid>
      <w:tr w:rsidR="00240FB7" w:rsidRPr="00240FB7" w:rsidTr="00240FB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</w:p>
        </w:tc>
      </w:tr>
      <w:tr w:rsidR="00240FB7" w:rsidRPr="00240FB7" w:rsidTr="00240FB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pStyle w:val="TableParagraph"/>
              <w:spacing w:line="276" w:lineRule="auto"/>
              <w:ind w:righ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Acquisire consapevolezza di sé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attraverso la percezione del proprio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corpo e la padronanza degli schemi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motori e posturali nell’adattamento alle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variabili spaziali e temporali contingenti.</w:t>
            </w:r>
            <w:r w:rsidRPr="00240FB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Utilizzare il linguaggio corporeo 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motorio per comunicare ed esprimere i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propri stati d’animo (drammatizzazione,</w:t>
            </w:r>
            <w:r w:rsidRPr="00240FB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esperienze ritmico-musicali 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coreutiche). Sperimentare, in forma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semplificata</w:t>
            </w:r>
            <w:r w:rsidRPr="00240F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e</w:t>
            </w:r>
            <w:r w:rsidRPr="00240F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progressivamente sempre</w:t>
            </w:r>
            <w:r w:rsidRPr="00240F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più</w:t>
            </w:r>
            <w:r w:rsidRPr="00240F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complessa,</w:t>
            </w:r>
            <w:r w:rsidRPr="00240F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diverse</w:t>
            </w:r>
            <w:r w:rsidRPr="00240FB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gestualità</w:t>
            </w:r>
            <w:r w:rsidRPr="00240F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tecniche.</w:t>
            </w:r>
          </w:p>
          <w:p w:rsidR="00240FB7" w:rsidRPr="00240FB7" w:rsidRDefault="00240FB7" w:rsidP="00240FB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Comprendere,</w:t>
            </w:r>
            <w:r w:rsidRPr="00240F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all’interno</w:t>
            </w:r>
            <w:r w:rsidRPr="00240F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delle</w:t>
            </w:r>
            <w:r w:rsidRPr="00240F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varie occasioni</w:t>
            </w:r>
            <w:r w:rsidRPr="00240F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di</w:t>
            </w:r>
            <w:r w:rsidRPr="00240F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gioco</w:t>
            </w:r>
            <w:r w:rsidRPr="00240F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e</w:t>
            </w:r>
            <w:r w:rsidRPr="00240F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di</w:t>
            </w:r>
            <w:r w:rsidRPr="00240F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sport,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il valore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delle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regole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e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l’importanza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di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rispettarle.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Riconoscere</w:t>
            </w:r>
            <w:r w:rsidRPr="00240FB7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alcuni</w:t>
            </w:r>
            <w:r w:rsidRPr="00240FB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essenziali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principi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relativi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al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proprio</w:t>
            </w:r>
            <w:r w:rsidRPr="00240FB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benessere psico-fisico (cura del corpo,</w:t>
            </w:r>
            <w:r w:rsidRPr="00240F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40FB7">
              <w:rPr>
                <w:rFonts w:ascii="Arial" w:hAnsi="Arial" w:cs="Arial"/>
                <w:sz w:val="20"/>
                <w:szCs w:val="20"/>
              </w:rPr>
              <w:t>alimentazione, sicurezza</w:t>
            </w:r>
          </w:p>
        </w:tc>
      </w:tr>
      <w:tr w:rsidR="00240FB7" w:rsidRPr="00240FB7" w:rsidTr="00240FB7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240FB7" w:rsidRPr="00240FB7" w:rsidTr="00240FB7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CORPO IN RELAZIONE A SPAZIO E TEMPO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 xml:space="preserve">Coordinare e utilizzare diversi schemi motori combinati tra loro  inizialmente in forma successiva e poi in forma </w:t>
            </w: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 xml:space="preserve">simultanea </w:t>
            </w:r>
          </w:p>
          <w:p w:rsidR="00240FB7" w:rsidRPr="00240FB7" w:rsidRDefault="00240FB7" w:rsidP="00240FB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240FB7" w:rsidRPr="00240FB7" w:rsidRDefault="00240FB7" w:rsidP="00240FB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 xml:space="preserve"> Riconoscere e valutare traiettorie, distanze, ritmi esecutivi e successioni temporali delle azioni motorie, sapendo organizzare il proprio movimento nello spazio in relazione a sé, agli oggetti, agli altri. </w:t>
            </w:r>
          </w:p>
          <w:p w:rsidR="00240FB7" w:rsidRPr="00240FB7" w:rsidRDefault="00240FB7" w:rsidP="00240FB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lastRenderedPageBreak/>
              <w:t xml:space="preserve"> _Vari tipi di corsa (lenta, veloce, di resistenza, staffetta, ostacoli)</w:t>
            </w:r>
          </w:p>
          <w:p w:rsidR="00240FB7" w:rsidRPr="00240FB7" w:rsidRDefault="00240FB7" w:rsidP="00240FB7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 -esercizi di scoperta delle modificazioni </w:t>
            </w:r>
            <w:r w:rsidRPr="00240FB7">
              <w:rPr>
                <w:rFonts w:ascii="Arial" w:hAnsi="Arial" w:cs="Arial"/>
                <w:sz w:val="20"/>
                <w:szCs w:val="20"/>
              </w:rPr>
              <w:lastRenderedPageBreak/>
              <w:t>corporee associate allo sforzo</w:t>
            </w:r>
          </w:p>
          <w:p w:rsidR="00240FB7" w:rsidRPr="00240FB7" w:rsidRDefault="00240FB7" w:rsidP="00240FB7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_ esercizi per lo sviluppo della forza ( lanci, salti…)</w:t>
            </w:r>
          </w:p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_ circuiti con variabili di tempo e spazio in cui siano presenti i rotolamenti e strisciamenti con e senza l’uso di piccoli attrezzi  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Esercizi di controllo della palla.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-Giochi con la palla (Lanci , palleggi, passaggi, presa, tiri in porta e a canestro)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FB7" w:rsidRPr="00240FB7" w:rsidTr="00240FB7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lastRenderedPageBreak/>
              <w:t xml:space="preserve">IL LINGUAGGIO DEL CORPO 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 Utilizzare in forma originale e creativa modalità espressive e corporee anche attraverso forme di drammatizzazione, sapendo trasmettere nel contempo contenuti emozionali.</w:t>
            </w:r>
          </w:p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240FB7" w:rsidRPr="00240FB7" w:rsidRDefault="00240FB7" w:rsidP="00240FB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 Elaborare ed eseguire semplici coreografie o sequenze di movimento individuali o collettive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 giochi espressivi (gestualità e mimica facciale)</w:t>
            </w:r>
          </w:p>
          <w:p w:rsidR="00240FB7" w:rsidRPr="00240FB7" w:rsidRDefault="00240FB7" w:rsidP="00240FB7">
            <w:pPr>
              <w:numPr>
                <w:ilvl w:val="0"/>
                <w:numId w:val="57"/>
              </w:numPr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giochi di drammatizzazione ed interpretazione di ruoli ed emozioni.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-Esercizi, a corpo libero ,individuali e a coppie con l'ausilio della musica 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</w:t>
            </w:r>
            <w:r w:rsidRPr="00240FB7">
              <w:rPr>
                <w:rFonts w:ascii="Arial" w:eastAsia="Times-Roman" w:hAnsi="Arial" w:cs="Arial"/>
                <w:color w:val="000000"/>
                <w:kern w:val="1"/>
                <w:sz w:val="20"/>
                <w:szCs w:val="20"/>
              </w:rPr>
              <w:t>Balli, danze, movimenti e coreografie</w:t>
            </w:r>
            <w:r w:rsidRPr="00240FB7">
              <w:rPr>
                <w:rFonts w:ascii="Arial" w:hAnsi="Arial" w:cs="Arial"/>
                <w:sz w:val="20"/>
                <w:szCs w:val="20"/>
              </w:rPr>
              <w:t xml:space="preserve"> ideati dagli alunni da abbinare a particolari  situazioni espressive.</w:t>
            </w:r>
          </w:p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</w:p>
        </w:tc>
      </w:tr>
      <w:tr w:rsidR="00240FB7" w:rsidRPr="00240FB7" w:rsidTr="00240FB7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>IL GIOCO , LO SPORT E LE REGOLE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 Conoscere e applicare i principali elementi tecnici semplificati di molteplici discipline sportive</w:t>
            </w:r>
          </w:p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 Saper utilizzare numerosi giochi derivanti dalla tradizione popolare applicandone indicazioni e regole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-Partecipare attivamente ai giochi sportivi e non, organizzati anche in forma di gara, collaborando con gli altri, accettando la sconfitta, rispettando le regole, accettando le diversità, manifestando senso di responsabilità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-I fondamentali  dei giochi individuali e di squadra: atletica, minivolley, pallamano e minibasket.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--giochi popolari ,  giochi di strada.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 Posizioni e ruolo in campo dei giocatori e le  essenziali regole di gioco  nel rispetto dei compagni , degli avversari  e delle diversità.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-Mini torneo di pallamano rispettando il regolamento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</w:pPr>
          </w:p>
        </w:tc>
      </w:tr>
      <w:tr w:rsidR="00240FB7" w:rsidRPr="00240FB7" w:rsidTr="00240FB7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color w:val="000000"/>
                <w:kern w:val="1"/>
                <w:sz w:val="20"/>
                <w:szCs w:val="20"/>
              </w:rPr>
              <w:t xml:space="preserve">SALUTE, BENESSERE PREVENZIONE 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 Assumere comportamenti adeguati per la prevenzione degli infortuni e per la sicurezza nei vari ambienti di vita.</w:t>
            </w:r>
          </w:p>
          <w:p w:rsidR="00240FB7" w:rsidRPr="00240FB7" w:rsidRDefault="00240FB7" w:rsidP="00240FB7">
            <w:pPr>
              <w:autoSpaceDE w:val="0"/>
              <w:snapToGrid w:val="0"/>
              <w:spacing w:after="0"/>
              <w:ind w:left="9" w:right="-8" w:hanging="36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0FB7">
              <w:rPr>
                <w:rFonts w:ascii="Arial" w:hAnsi="Arial" w:cs="Arial"/>
                <w:color w:val="231F20"/>
                <w:sz w:val="20"/>
                <w:szCs w:val="20"/>
              </w:rPr>
              <w:t>-Ri- conoscere il rapporto tra alimentazione, esercizio fisico e salute, assumendo adeguati comportamenti e stili di vita salutistici.</w:t>
            </w:r>
          </w:p>
          <w:p w:rsidR="00240FB7" w:rsidRPr="00240FB7" w:rsidRDefault="00240FB7" w:rsidP="00240FB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B7" w:rsidRPr="00240FB7" w:rsidRDefault="00240FB7" w:rsidP="00240FB7">
            <w:pPr>
              <w:autoSpaceDE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eastAsia="TTE17888B0t00" w:hAnsi="Arial" w:cs="Arial"/>
                <w:color w:val="231F20"/>
                <w:sz w:val="20"/>
                <w:szCs w:val="20"/>
              </w:rPr>
              <w:t xml:space="preserve">-uso corretto ed adeguato  degli attrezzi 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-Norme principali per la prevenzione e tutela della salute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-principi di una corretta alimentazione (conoscenza delle principali fonti di energia assunte attraverso il cibo).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_ esercitazione e giochi attinenti al dispendio calorico durante l’esercizio fisico.</w:t>
            </w:r>
          </w:p>
          <w:p w:rsidR="00240FB7" w:rsidRPr="00240FB7" w:rsidRDefault="00240FB7" w:rsidP="00240FB7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9802B6" w:rsidRDefault="009802B6" w:rsidP="00610DCF">
      <w:pPr>
        <w:spacing w:after="0" w:line="360" w:lineRule="auto"/>
        <w:jc w:val="center"/>
        <w:rPr>
          <w:rFonts w:ascii="Arial" w:hAnsi="Arial" w:cs="Arial"/>
          <w:b/>
        </w:rPr>
      </w:pPr>
    </w:p>
    <w:p w:rsidR="00610DCF" w:rsidRPr="008223F6" w:rsidRDefault="00610DCF" w:rsidP="00610DCF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lastRenderedPageBreak/>
        <w:t>INGLESE</w:t>
      </w:r>
      <w:r w:rsidR="009802B6">
        <w:rPr>
          <w:rFonts w:ascii="Arial" w:hAnsi="Arial" w:cs="Arial"/>
          <w:b/>
        </w:rPr>
        <w:t xml:space="preserve"> </w:t>
      </w:r>
      <w:r w:rsidR="00240FB7">
        <w:rPr>
          <w:rFonts w:ascii="Arial" w:hAnsi="Arial" w:cs="Arial"/>
          <w:b/>
        </w:rPr>
        <w:t xml:space="preserve">CLASSE </w:t>
      </w:r>
      <w:r w:rsidR="009802B6">
        <w:rPr>
          <w:rFonts w:ascii="Arial" w:hAnsi="Arial" w:cs="Arial"/>
          <w:b/>
        </w:rPr>
        <w:t>V</w:t>
      </w:r>
    </w:p>
    <w:p w:rsidR="00610DCF" w:rsidRPr="008223F6" w:rsidRDefault="00610DCF" w:rsidP="00610DCF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2435"/>
        <w:gridCol w:w="3921"/>
      </w:tblGrid>
      <w:tr w:rsidR="00240FB7" w:rsidRPr="00240FB7" w:rsidTr="00203688">
        <w:tc>
          <w:tcPr>
            <w:tcW w:w="9039" w:type="dxa"/>
            <w:gridSpan w:val="3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  <w:b/>
              </w:rPr>
              <w:t>TRAGUARDI AL TERMINE della SCUOLA PRIMARIA</w:t>
            </w:r>
          </w:p>
        </w:tc>
      </w:tr>
      <w:tr w:rsidR="00240FB7" w:rsidRPr="00240FB7" w:rsidTr="00203688">
        <w:tc>
          <w:tcPr>
            <w:tcW w:w="9039" w:type="dxa"/>
            <w:gridSpan w:val="3"/>
          </w:tcPr>
          <w:p w:rsidR="00240FB7" w:rsidRPr="00240FB7" w:rsidRDefault="00240FB7" w:rsidP="00240FB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L’alunno comprende brevi messaggi orali e scritti relativi ad ambiti familiari.</w:t>
            </w:r>
          </w:p>
          <w:p w:rsidR="00240FB7" w:rsidRPr="00240FB7" w:rsidRDefault="00240FB7" w:rsidP="00240FB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Descrive oralmente e per iscritto, in modo semplice, aspetti del proprio vissuto e del proprio ambiente ed elementi che si riferiscono a bisogni immediati.</w:t>
            </w:r>
          </w:p>
          <w:p w:rsidR="00240FB7" w:rsidRPr="00240FB7" w:rsidRDefault="00240FB7" w:rsidP="00240FB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Interagisce nel gioco; comunica in modo comprensibile, anche con espressioni e frasi memorizzate, in scambi di informazioni semplici e di routine.</w:t>
            </w:r>
          </w:p>
          <w:p w:rsidR="00240FB7" w:rsidRPr="00240FB7" w:rsidRDefault="00240FB7" w:rsidP="00240FB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Svolge i compiti secondo le indicazioni date in lingua straniera dall’insegnante, chiedendo eventualmente spiegazioni.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Individua alcuni elementi culturali e coglie rapporti tra forme linguistiche e usi della lingua straniera.</w:t>
            </w:r>
          </w:p>
        </w:tc>
      </w:tr>
      <w:tr w:rsidR="00240FB7" w:rsidRPr="00240FB7" w:rsidTr="00240FB7">
        <w:tc>
          <w:tcPr>
            <w:tcW w:w="2683" w:type="dxa"/>
          </w:tcPr>
          <w:p w:rsidR="00240FB7" w:rsidRPr="00240FB7" w:rsidRDefault="00240FB7" w:rsidP="00240FB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2435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COMPETENZE / OBIETTIVI DI APPRENDIMENTO</w:t>
            </w:r>
          </w:p>
        </w:tc>
        <w:tc>
          <w:tcPr>
            <w:tcW w:w="3921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CONOSCENZE/ CONTENUTI ESSENZIALI</w:t>
            </w:r>
          </w:p>
        </w:tc>
      </w:tr>
      <w:tr w:rsidR="00240FB7" w:rsidRPr="00240FB7" w:rsidTr="00240FB7">
        <w:tc>
          <w:tcPr>
            <w:tcW w:w="2683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0FB7">
              <w:rPr>
                <w:rFonts w:ascii="Arial" w:hAnsi="Arial" w:cs="Arial"/>
                <w:b/>
                <w:bCs/>
              </w:rPr>
              <w:t>ASCOLTO  (COMPRENSIONE ORALE)</w:t>
            </w:r>
          </w:p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41F1F"/>
              </w:rPr>
            </w:pPr>
            <w:r w:rsidRPr="00240FB7">
              <w:rPr>
                <w:rFonts w:ascii="Arial" w:hAnsi="Arial" w:cs="Arial"/>
                <w:color w:val="241F1F"/>
              </w:rPr>
              <w:t>Comprendere istruzioni, espressioni e frasi di uso quotidiano se pronunciate chiaramente e lentamente (esempio: consegne brevi e semplici) e identificare il tema generale di un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  <w:color w:val="241F1F"/>
              </w:rPr>
              <w:t>discorso in cui si parla di argomenti conosciuti (esempio: la scuola, le vacanze, i passatempi, i propri gusti…).</w:t>
            </w:r>
          </w:p>
        </w:tc>
        <w:tc>
          <w:tcPr>
            <w:tcW w:w="3921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Le 5 “WH” nelle frasi interrogative correlate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L’ora, fasi e azioni della giornata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Tempo atmosferico, giorni, mesi, stagioni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Espressioni circa la capacità di fare o non fare qualcosa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Conversazioni quotidiane, racconti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Descrizioni di persone, animali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Sistema monetario britannico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Numeri entro il 100</w:t>
            </w:r>
          </w:p>
        </w:tc>
      </w:tr>
      <w:tr w:rsidR="00240FB7" w:rsidRPr="00240FB7" w:rsidTr="00240FB7">
        <w:tc>
          <w:tcPr>
            <w:tcW w:w="2683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0FB7">
              <w:rPr>
                <w:rFonts w:ascii="Arial" w:hAnsi="Arial" w:cs="Arial"/>
                <w:b/>
                <w:bCs/>
              </w:rPr>
              <w:t>PARLATO (PRODUZIONE E INTERAZIONE ORALE)</w:t>
            </w:r>
          </w:p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Descrivere persone, luoghi e oggetti utilizzando frasi già incontrate ascoltando e/o leggendo.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  <w:color w:val="241F1F"/>
              </w:rPr>
              <w:t xml:space="preserve">Scambiare semplici informazioni afferenti alla sfera personale (gusti, amici, attività scolastica, giochi, vacanze…), sostenendo ciò che si dice o si chiede con mimica e gesti e chiedendo eventualmente  all’interlocutore di </w:t>
            </w:r>
            <w:r w:rsidRPr="00240FB7">
              <w:rPr>
                <w:rFonts w:ascii="Arial" w:hAnsi="Arial" w:cs="Arial"/>
                <w:color w:val="241F1F"/>
              </w:rPr>
              <w:lastRenderedPageBreak/>
              <w:t>ripetere.</w:t>
            </w:r>
          </w:p>
        </w:tc>
        <w:tc>
          <w:tcPr>
            <w:tcW w:w="3921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lastRenderedPageBreak/>
              <w:t>Alfabeto (spelling)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Posizione oggetti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</w:rPr>
            </w:pPr>
            <w:r w:rsidRPr="00240FB7">
              <w:rPr>
                <w:rFonts w:ascii="Arial" w:hAnsi="Arial" w:cs="Arial"/>
              </w:rPr>
              <w:t xml:space="preserve">Frasi interrogative, affermative, negative con </w:t>
            </w:r>
            <w:r w:rsidRPr="00240FB7">
              <w:rPr>
                <w:rFonts w:ascii="Arial" w:hAnsi="Arial" w:cs="Arial"/>
                <w:i/>
              </w:rPr>
              <w:t xml:space="preserve">to be </w:t>
            </w:r>
            <w:r w:rsidRPr="00240FB7">
              <w:rPr>
                <w:rFonts w:ascii="Arial" w:hAnsi="Arial" w:cs="Arial"/>
              </w:rPr>
              <w:t xml:space="preserve">o </w:t>
            </w:r>
            <w:r w:rsidRPr="00240FB7">
              <w:rPr>
                <w:rFonts w:ascii="Arial" w:hAnsi="Arial" w:cs="Arial"/>
                <w:i/>
              </w:rPr>
              <w:t>to have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Espressioni per descrivere e parlare dell’aspetto fisico, hobbies, sports, tempo libero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Espressioni di rifiuto, piacere, dispiacere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Plurale dei nomi</w:t>
            </w:r>
          </w:p>
        </w:tc>
      </w:tr>
      <w:tr w:rsidR="00240FB7" w:rsidRPr="00240FB7" w:rsidTr="00240FB7">
        <w:tc>
          <w:tcPr>
            <w:tcW w:w="2683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0FB7">
              <w:rPr>
                <w:rFonts w:ascii="Arial" w:hAnsi="Arial" w:cs="Arial"/>
                <w:b/>
                <w:bCs/>
              </w:rPr>
              <w:lastRenderedPageBreak/>
              <w:t>LETTURA (COMPRENSIONE SCRITTA)</w:t>
            </w:r>
          </w:p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41F1F"/>
              </w:rPr>
            </w:pPr>
            <w:r w:rsidRPr="00240FB7">
              <w:rPr>
                <w:rFonts w:ascii="Arial" w:hAnsi="Arial" w:cs="Arial"/>
                <w:color w:val="241F1F"/>
              </w:rPr>
              <w:t>Comprendere testi brevi e semplici (esempio: cartoline, messaggi di posta elettronica, lettere personali, storie per bambini…) accompagnati preferibilmente da supporti visivi, cogliendo nomi familiari, parole e frasi basilari, semplici, personali.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21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Canzoni, filastrocche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Istruzioni di giochi e consegne relative alle attività didattiche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240FB7" w:rsidRPr="00240FB7" w:rsidTr="00240FB7">
        <w:tc>
          <w:tcPr>
            <w:tcW w:w="2683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0FB7">
              <w:rPr>
                <w:rFonts w:ascii="Arial" w:hAnsi="Arial" w:cs="Arial"/>
                <w:b/>
                <w:bCs/>
              </w:rPr>
              <w:t>SCRITTURA (PRODUZIONE SCRITTA)</w:t>
            </w:r>
          </w:p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41F1F"/>
              </w:rPr>
            </w:pPr>
            <w:r w:rsidRPr="00240FB7">
              <w:rPr>
                <w:rFonts w:ascii="Arial" w:hAnsi="Arial" w:cs="Arial"/>
                <w:color w:val="241F1F"/>
              </w:rPr>
              <w:t>Scrivere messaggi semplici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  <w:color w:val="241F1F"/>
              </w:rPr>
              <w:t>e brevi, come biglietti e brevi lettere personali (per fare gli auguri, per ringraziare o invitare qualcuno, per chiedere notizie, per raccontare  proprie esperienze…) anche se formalmente difettosi, purché siano comprensibili.</w:t>
            </w:r>
          </w:p>
        </w:tc>
        <w:tc>
          <w:tcPr>
            <w:tcW w:w="3921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Differenza tra fonema e grafema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Numeri entro il 100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Testi descrittivi, testi da completare attraverso la scelta multipla e/o fra varie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40FB7">
              <w:rPr>
                <w:rFonts w:ascii="Arial" w:hAnsi="Arial" w:cs="Arial"/>
              </w:rPr>
              <w:t>opzioni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10DCF" w:rsidRPr="008223F6" w:rsidRDefault="00610DCF" w:rsidP="00610DCF">
      <w:pPr>
        <w:spacing w:after="0" w:line="360" w:lineRule="auto"/>
        <w:rPr>
          <w:rFonts w:ascii="Arial" w:hAnsi="Arial" w:cs="Arial"/>
        </w:rPr>
      </w:pPr>
    </w:p>
    <w:p w:rsidR="00610DCF" w:rsidRPr="008223F6" w:rsidRDefault="00610DCF" w:rsidP="00610DCF">
      <w:pPr>
        <w:spacing w:after="0" w:line="360" w:lineRule="auto"/>
        <w:jc w:val="center"/>
        <w:rPr>
          <w:rFonts w:ascii="Arial" w:hAnsi="Arial" w:cs="Arial"/>
          <w:b/>
        </w:rPr>
      </w:pPr>
      <w:r w:rsidRPr="008223F6">
        <w:rPr>
          <w:rFonts w:ascii="Arial" w:hAnsi="Arial" w:cs="Arial"/>
          <w:b/>
        </w:rPr>
        <w:t>RELIGIONE</w:t>
      </w:r>
      <w:r w:rsidR="009802B6">
        <w:rPr>
          <w:rFonts w:ascii="Arial" w:hAnsi="Arial" w:cs="Arial"/>
          <w:b/>
        </w:rPr>
        <w:t xml:space="preserve"> </w:t>
      </w:r>
      <w:r w:rsidR="00240FB7">
        <w:rPr>
          <w:rFonts w:ascii="Arial" w:hAnsi="Arial" w:cs="Arial"/>
          <w:b/>
        </w:rPr>
        <w:t xml:space="preserve">CLASSE </w:t>
      </w:r>
      <w:r w:rsidR="009802B6">
        <w:rPr>
          <w:rFonts w:ascii="Arial" w:hAnsi="Arial" w:cs="Arial"/>
          <w:b/>
        </w:rPr>
        <w:t>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2"/>
        <w:gridCol w:w="2527"/>
        <w:gridCol w:w="4080"/>
      </w:tblGrid>
      <w:tr w:rsidR="00240FB7" w:rsidRPr="00240FB7" w:rsidTr="00741348">
        <w:tc>
          <w:tcPr>
            <w:tcW w:w="9039" w:type="dxa"/>
            <w:gridSpan w:val="3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</w:t>
            </w:r>
            <w:r w:rsidRPr="00240FB7">
              <w:rPr>
                <w:rFonts w:ascii="Arial" w:hAnsi="Arial" w:cs="Arial"/>
                <w:b/>
                <w:sz w:val="20"/>
                <w:szCs w:val="20"/>
              </w:rPr>
              <w:t>TRAGUARDI AL TERMINE della SCUOLA PRIMARIA</w:t>
            </w:r>
            <w:r w:rsidRPr="00240FB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0FB7" w:rsidRPr="00240FB7" w:rsidTr="00741348">
        <w:tc>
          <w:tcPr>
            <w:tcW w:w="9039" w:type="dxa"/>
            <w:gridSpan w:val="3"/>
          </w:tcPr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L’alunno riflette su Dio Creatore e Padre, sui dati fondamentali della vita di Gesù e sa collegare i contenuti principali del suo insegnamento alle tradizioni dell’ambiente in cui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Vive.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Riconosce che la Bibbia è il libro sacro per cristiani ed ebrei e documento fondamentale della nostra cultura, sapendola distinguere da altre tipologie di testi, tra cui quelli di altre religioni.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Identifica le caratteristiche essenziali di un brano biblico, sa farsi accompagnare nell’analisi delle pagine a lui più accessibili, per collegarle alla propria esperienza.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Coglie il significato dei Sacramenti e si interroga sul valore che essi hanno nella vita dei cristiani.</w:t>
            </w:r>
          </w:p>
          <w:p w:rsidR="00240FB7" w:rsidRPr="00240FB7" w:rsidRDefault="00240FB7" w:rsidP="0024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Si confronta con l’esperienza religiosa e distingue la specificità della proposta di salvezza del Cristianesimo.</w:t>
            </w:r>
          </w:p>
          <w:p w:rsidR="00240FB7" w:rsidRPr="00240FB7" w:rsidRDefault="00240FB7" w:rsidP="00240FB7">
            <w:pPr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Identifica nella Chiesa la comunità di coloro che credono in Gesù Cristo e si impegnano per mettere in pratica il suo insegnamento.</w:t>
            </w:r>
          </w:p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40FB7" w:rsidRPr="00240FB7" w:rsidTr="00240FB7">
        <w:tc>
          <w:tcPr>
            <w:tcW w:w="2432" w:type="dxa"/>
          </w:tcPr>
          <w:p w:rsidR="00240FB7" w:rsidRPr="00240FB7" w:rsidRDefault="00240FB7" w:rsidP="00240FB7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>NUCLEI FONDANTI</w:t>
            </w:r>
          </w:p>
        </w:tc>
        <w:tc>
          <w:tcPr>
            <w:tcW w:w="2527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t xml:space="preserve">COMPETENZE / OBIETTIVI DI </w:t>
            </w:r>
            <w:r w:rsidRPr="00240FB7">
              <w:rPr>
                <w:rFonts w:ascii="Arial" w:hAnsi="Arial" w:cs="Arial"/>
                <w:b/>
                <w:sz w:val="20"/>
                <w:szCs w:val="20"/>
              </w:rPr>
              <w:lastRenderedPageBreak/>
              <w:t>APPRENDIMENTO</w:t>
            </w:r>
          </w:p>
        </w:tc>
        <w:tc>
          <w:tcPr>
            <w:tcW w:w="4080" w:type="dxa"/>
          </w:tcPr>
          <w:p w:rsidR="00240FB7" w:rsidRPr="00240FB7" w:rsidRDefault="00240FB7" w:rsidP="00240F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CONOSCENZE/ CONTENUTI ESSENZIALI</w:t>
            </w:r>
          </w:p>
        </w:tc>
      </w:tr>
      <w:tr w:rsidR="00240FB7" w:rsidRPr="00240FB7" w:rsidTr="00240FB7">
        <w:tc>
          <w:tcPr>
            <w:tcW w:w="2432" w:type="dxa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lastRenderedPageBreak/>
              <w:t>DIO E L’UOMO</w:t>
            </w:r>
          </w:p>
        </w:tc>
        <w:tc>
          <w:tcPr>
            <w:tcW w:w="2527" w:type="dxa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Individuare i contenuti portanti della missione apostolica, riconoscendone l’origine nel mandato di Gesù ai Dodici.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 Apprendere come i primi cristiani vivevano nella dimensione comunitaria l’annuncio del Vangelo.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Conoscere l’originalità dell’esperienza monastica nella cultura medievale.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Apprendere che la comunità cristiana, nel corso dei secoli, ha subito separazioni e incomprensioni che oggi si tenta di superare.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Cogliere il significato dei sacramenti nella tradizione della Chiesa, come segni di salvezza</w:t>
            </w:r>
          </w:p>
        </w:tc>
        <w:tc>
          <w:tcPr>
            <w:tcW w:w="4080" w:type="dxa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Il mandato apostolico testimoniato dai Vangeli.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Vita delle prime comunità cristiane.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240FB7">
              <w:rPr>
                <w:rFonts w:ascii="Arial" w:hAnsi="Arial" w:cs="Arial"/>
                <w:i/>
                <w:sz w:val="20"/>
                <w:szCs w:val="20"/>
              </w:rPr>
              <w:t>domus ecclesiae</w:t>
            </w:r>
            <w:r w:rsidRPr="00240F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Il Monachesimo Orientale ed occidentale.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San Benedetto.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 Sacramenti.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Ortodossi e Protestanti.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Il movimento ecumenico.</w:t>
            </w:r>
          </w:p>
        </w:tc>
      </w:tr>
      <w:tr w:rsidR="00240FB7" w:rsidRPr="00240FB7" w:rsidTr="00240FB7">
        <w:tc>
          <w:tcPr>
            <w:tcW w:w="2432" w:type="dxa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 xml:space="preserve">LA BIBBIA E LE ALTRE FONTI </w:t>
            </w:r>
          </w:p>
        </w:tc>
        <w:tc>
          <w:tcPr>
            <w:tcW w:w="2527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Conoscere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la struttura, la composizione e l’importanza religiosa e culturale della Bibbia.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Comprendere, attraverso le figure di Pietro e Paolo, le modalità e la forza di diffusione del messaggio evangelico oltre i confini della Palestina.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Comprendere il senso della testimonianza dei martiri cristiani.</w:t>
            </w:r>
          </w:p>
        </w:tc>
        <w:tc>
          <w:tcPr>
            <w:tcW w:w="4080" w:type="dxa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La storia dell’apostolo Pietro.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La storia di Paolo, apostolo delle genti.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Le persecuzioni contro i cristiani nell’Impero Romano.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 martiri cristiani.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Le catacombe e l’arte simbolica paleocristiana.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L’editto di Costantino.</w:t>
            </w:r>
          </w:p>
        </w:tc>
      </w:tr>
      <w:tr w:rsidR="00240FB7" w:rsidRPr="00240FB7" w:rsidTr="00240FB7">
        <w:tc>
          <w:tcPr>
            <w:tcW w:w="2432" w:type="dxa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IL LINGUAGGIO RELIGIOSO</w:t>
            </w:r>
          </w:p>
        </w:tc>
        <w:tc>
          <w:tcPr>
            <w:tcW w:w="2527" w:type="dxa"/>
          </w:tcPr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Riconoscere segni e simboli nell’espressione artistica sacra del Natale e della Pasqua.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Riconoscere nel Vescovo di Roma, il Papa, quale successore di Pietro e guida della Chiesa Cattolica nel mondo.</w:t>
            </w:r>
          </w:p>
          <w:p w:rsidR="00240FB7" w:rsidRPr="00240FB7" w:rsidRDefault="00240FB7" w:rsidP="00240F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Conoscere l’origine e l’evoluzione nel tempo dei luoghi di preghiera cristiani.</w:t>
            </w:r>
          </w:p>
        </w:tc>
        <w:tc>
          <w:tcPr>
            <w:tcW w:w="4080" w:type="dxa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La storia evangelica della Pasqua.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Il Cristo risorto nella simbologia iconica.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Il Papa e la gerarchia ecclesiastica.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Le chiese nel tempo.</w:t>
            </w:r>
          </w:p>
        </w:tc>
      </w:tr>
      <w:tr w:rsidR="00240FB7" w:rsidRPr="00240FB7" w:rsidTr="00240FB7">
        <w:tc>
          <w:tcPr>
            <w:tcW w:w="2432" w:type="dxa"/>
          </w:tcPr>
          <w:p w:rsidR="00240FB7" w:rsidRPr="00240FB7" w:rsidRDefault="00240FB7" w:rsidP="00240FB7">
            <w:pPr>
              <w:pStyle w:val="NormaleWeb"/>
              <w:spacing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0FB7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</w:rPr>
              <w:t>I VALORI ETICI E RELIGIOSI</w:t>
            </w:r>
          </w:p>
        </w:tc>
        <w:tc>
          <w:tcPr>
            <w:tcW w:w="2527" w:type="dxa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 xml:space="preserve">Riconoscere nelle molteplici religioni </w:t>
            </w:r>
            <w:r w:rsidRPr="00240FB7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presenti nel mondo l’aspirazione dell’uomo alla pace e alla giustizia. 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Individuare, nella religione cristiana, figure significative di uomini e donne che hanno silenziosamente lavorato per la realizzazione di tale aspirazione.</w:t>
            </w:r>
          </w:p>
        </w:tc>
        <w:tc>
          <w:tcPr>
            <w:tcW w:w="4080" w:type="dxa"/>
          </w:tcPr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lastRenderedPageBreak/>
              <w:t>Le religioni nel mondo.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Ebraismo.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lastRenderedPageBreak/>
              <w:t>Islam.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Induismo.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Buddismo.</w:t>
            </w:r>
          </w:p>
          <w:p w:rsidR="00240FB7" w:rsidRPr="00240FB7" w:rsidRDefault="00240FB7" w:rsidP="0024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40FB7">
              <w:rPr>
                <w:rFonts w:ascii="Arial" w:hAnsi="Arial" w:cs="Arial"/>
                <w:sz w:val="20"/>
                <w:szCs w:val="20"/>
              </w:rPr>
              <w:t>La pace: prodotto della giustizia</w:t>
            </w:r>
          </w:p>
        </w:tc>
      </w:tr>
    </w:tbl>
    <w:p w:rsidR="00920EB5" w:rsidRPr="000B351A" w:rsidRDefault="00920EB5" w:rsidP="00920EB5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METODOLOGIE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485"/>
              <w:contextualSpacing w:val="0"/>
            </w:pPr>
            <w:r w:rsidRPr="000B351A">
              <w:t>Roleplayng: attraverso la rappresentazione scenica di un problema o di un contesto oggetto di studio con l’assegnazione di ruoli ai singolialunni;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Lavoro di gruppo: per favorire la socializzazione e l’aiuto reciproco tra glialunni;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Lezione tradizionalefrontale;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Studio guidato inclasse;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Lettura a voce alta, sia da parte dell’insegnante che da parte deglialunni;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Sviluppo di problematicheinterdisciplinari;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891"/>
              <w:contextualSpacing w:val="0"/>
            </w:pPr>
            <w:r w:rsidRPr="000B351A">
              <w:t>Uscite nell’ambito del territorio comunale, per favorire la conoscenza del proprio territorio e l’autocoscienza;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3" w:lineRule="exact"/>
              <w:contextualSpacing w:val="0"/>
            </w:pPr>
            <w:r w:rsidRPr="000B351A">
              <w:t>Utilizzo di ausilimultimediali;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Collegamenti a siti Internet riguardanti gli argomenti oggetto distudio;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Focalizzazione in classe dei nuclei più importanti di ogni singola unità dilavoro;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660"/>
              <w:contextualSpacing w:val="0"/>
            </w:pPr>
            <w:r w:rsidRPr="000B351A">
              <w:t>Realizzazione di sintesi orali e/o scritte alla fine di ogni unità di lavoro, al fine di evidenziare e memorizzare schematicamente i contenutiessenziali;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Realizzazione di cartelloni sugli argomenti piùimportanti;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Realizzazione di piccole ricerche su particolariargomenti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Lezioniall’aperto;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Visione di film edocumentari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/>
              <w:ind w:right="701"/>
              <w:contextualSpacing w:val="0"/>
            </w:pPr>
            <w:r w:rsidRPr="000B351A">
              <w:t>Realizzazione di schemi riassuntivi dei singoli argomenti, abituando l’alunno a prendere ed a rielaborare appunti sugli itinerari dilavoro;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  <w:tab w:val="left" w:pos="10198"/>
              </w:tabs>
              <w:autoSpaceDE w:val="0"/>
              <w:autoSpaceDN w:val="0"/>
              <w:contextualSpacing w:val="0"/>
            </w:pPr>
            <w:r w:rsidRPr="000B351A">
              <w:t>Altro</w:t>
            </w:r>
            <w:r w:rsidRPr="000B351A">
              <w:rPr>
                <w:u w:val="single"/>
              </w:rPr>
              <w:tab/>
            </w:r>
          </w:p>
          <w:p w:rsidR="00920EB5" w:rsidRPr="000B351A" w:rsidRDefault="00920EB5" w:rsidP="004B68C6">
            <w:pPr>
              <w:spacing w:before="1"/>
            </w:pPr>
          </w:p>
          <w:p w:rsidR="00920EB5" w:rsidRPr="000B351A" w:rsidRDefault="00224E28" w:rsidP="004B68C6">
            <w:pPr>
              <w:spacing w:before="1"/>
            </w:pPr>
            <w:r>
              <w:rPr>
                <w:noProof/>
                <w:lang w:eastAsia="en-US"/>
              </w:rPr>
              <w:pict>
                <v:line id="_x0000_s1030" style="position:absolute;z-index:2516674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8.8pt,12.15pt" to="54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" strokeweight=".24536mm">
                  <w10:wrap type="topAndBottom" anchorx="page"/>
                </v:line>
              </w:pict>
            </w:r>
          </w:p>
          <w:p w:rsidR="00920EB5" w:rsidRPr="000B351A" w:rsidRDefault="00920EB5" w:rsidP="004B68C6"/>
        </w:tc>
      </w:tr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STRUMENTI / ATTIVITA’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/>
              <w:contextualSpacing w:val="0"/>
            </w:pPr>
            <w:r w:rsidRPr="000B351A">
              <w:t>Libro ditesto;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1" w:line="252" w:lineRule="exact"/>
              <w:contextualSpacing w:val="0"/>
            </w:pPr>
            <w:r w:rsidRPr="000B351A">
              <w:t>Fotocopie;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Cartelloni;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before="2" w:line="252" w:lineRule="exact"/>
              <w:contextualSpacing w:val="0"/>
            </w:pPr>
            <w:r w:rsidRPr="000B351A">
              <w:t>Visited’istruzione;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spacing w:line="252" w:lineRule="exact"/>
              <w:contextualSpacing w:val="0"/>
            </w:pPr>
            <w:r w:rsidRPr="000B351A">
              <w:t>Materiale informativo cartaceo e multimediale (cd-rom, siti Internet,ecc.);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ind w:right="1024"/>
              <w:contextualSpacing w:val="0"/>
            </w:pPr>
            <w:r w:rsidRPr="000B351A">
              <w:t>Visione di film, documentari, realizzazioni multimediali pertinenti agli argomenti oggetto di studio;</w:t>
            </w:r>
          </w:p>
          <w:p w:rsidR="00920EB5" w:rsidRPr="000B351A" w:rsidRDefault="00920EB5" w:rsidP="004B68C6">
            <w:pPr>
              <w:pStyle w:val="Paragrafoelenco"/>
              <w:widowControl w:val="0"/>
              <w:numPr>
                <w:ilvl w:val="2"/>
                <w:numId w:val="59"/>
              </w:numPr>
              <w:tabs>
                <w:tab w:val="left" w:pos="877"/>
              </w:tabs>
              <w:autoSpaceDE w:val="0"/>
              <w:autoSpaceDN w:val="0"/>
              <w:contextualSpacing w:val="0"/>
            </w:pPr>
            <w:r w:rsidRPr="000B351A">
              <w:t>Altro……..</w:t>
            </w:r>
          </w:p>
          <w:p w:rsidR="00920EB5" w:rsidRPr="000B351A" w:rsidRDefault="00920EB5" w:rsidP="004B68C6"/>
        </w:tc>
      </w:tr>
      <w:tr w:rsidR="00920EB5" w:rsidRPr="000B351A" w:rsidTr="004B68C6">
        <w:tc>
          <w:tcPr>
            <w:tcW w:w="9778" w:type="dxa"/>
          </w:tcPr>
          <w:p w:rsidR="00920EB5" w:rsidRPr="000B351A" w:rsidRDefault="00920EB5" w:rsidP="004B68C6">
            <w:r w:rsidRPr="000B351A">
              <w:t>VERIFICHE</w:t>
            </w:r>
          </w:p>
          <w:p w:rsidR="00920EB5" w:rsidRPr="000B351A" w:rsidRDefault="00920EB5" w:rsidP="004B68C6">
            <w:pPr>
              <w:spacing w:line="252" w:lineRule="exact"/>
              <w:ind w:left="353"/>
            </w:pPr>
            <w:r w:rsidRPr="000B351A">
              <w:t xml:space="preserve">Saranno eseguite verifiche formative </w:t>
            </w:r>
            <w:r w:rsidRPr="000B351A">
              <w:rPr>
                <w:b/>
              </w:rPr>
              <w:t xml:space="preserve">“ in itinere ” </w:t>
            </w:r>
            <w:r w:rsidRPr="000B351A">
              <w:t xml:space="preserve">e verifiche </w:t>
            </w:r>
            <w:r w:rsidRPr="000B351A">
              <w:rPr>
                <w:b/>
              </w:rPr>
              <w:t xml:space="preserve">“sommative” </w:t>
            </w:r>
            <w:r w:rsidRPr="000B351A">
              <w:t>o finali.</w:t>
            </w:r>
          </w:p>
          <w:p w:rsidR="00920EB5" w:rsidRPr="000B351A" w:rsidRDefault="00920EB5" w:rsidP="004B68C6">
            <w:pPr>
              <w:tabs>
                <w:tab w:val="left" w:pos="1720"/>
              </w:tabs>
              <w:spacing w:before="4"/>
              <w:ind w:left="353" w:right="427"/>
            </w:pPr>
            <w:r w:rsidRPr="000B351A">
              <w:t>Leverifiche</w:t>
            </w:r>
            <w:r w:rsidRPr="000B351A">
              <w:tab/>
              <w:t>saranno di diversa tipologia per consentire l’esercitazione degli allievi con differenti modalità, mettendo alla prova, e quindi controllando, tutte le loroabilità.</w:t>
            </w:r>
          </w:p>
          <w:p w:rsidR="00920EB5" w:rsidRPr="000B351A" w:rsidRDefault="00920EB5" w:rsidP="004B68C6">
            <w:pPr>
              <w:spacing w:before="1"/>
              <w:ind w:left="353"/>
            </w:pPr>
            <w:r w:rsidRPr="000B351A">
              <w:t>…………………………….</w:t>
            </w:r>
          </w:p>
          <w:p w:rsidR="00920EB5" w:rsidRPr="000B351A" w:rsidRDefault="00920EB5" w:rsidP="004B68C6">
            <w:pPr>
              <w:tabs>
                <w:tab w:val="left" w:pos="2200"/>
              </w:tabs>
              <w:rPr>
                <w:i/>
              </w:rPr>
            </w:pPr>
          </w:p>
          <w:p w:rsidR="00920EB5" w:rsidRPr="000B351A" w:rsidRDefault="00920EB5" w:rsidP="004B68C6"/>
        </w:tc>
      </w:tr>
    </w:tbl>
    <w:p w:rsidR="00920EB5" w:rsidRPr="000B351A" w:rsidRDefault="00920EB5" w:rsidP="00920EB5">
      <w:pPr>
        <w:rPr>
          <w:sz w:val="20"/>
          <w:szCs w:val="20"/>
        </w:rPr>
      </w:pPr>
    </w:p>
    <w:p w:rsidR="00610DCF" w:rsidRPr="008223F6" w:rsidRDefault="00610DCF" w:rsidP="00610DCF">
      <w:pPr>
        <w:pStyle w:val="Stilepredefinito"/>
        <w:tabs>
          <w:tab w:val="left" w:pos="2200"/>
        </w:tabs>
        <w:spacing w:after="0" w:line="240" w:lineRule="auto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49"/>
      </w:tblGrid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1139D8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="00062676" w:rsidRPr="003E169F">
              <w:rPr>
                <w:rFonts w:ascii="Arial" w:hAnsi="Arial" w:cs="Arial"/>
                <w:sz w:val="20"/>
                <w:szCs w:val="20"/>
              </w:rPr>
              <w:t xml:space="preserve">MINIMI </w:t>
            </w:r>
            <w:r w:rsidRPr="003E169F">
              <w:rPr>
                <w:rFonts w:ascii="Arial" w:hAnsi="Arial" w:cs="Arial"/>
                <w:sz w:val="20"/>
                <w:szCs w:val="20"/>
              </w:rPr>
              <w:t>DISCIPLINARI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FFF99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tabs>
                <w:tab w:val="left" w:pos="489"/>
              </w:tabs>
              <w:snapToGrid w:val="0"/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ASCOLTO E PARLATO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89"/>
              </w:tabs>
              <w:snapToGrid w:val="0"/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Ascoltare e ricavare le informazioni principali e secondarie di un testo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89"/>
              </w:tabs>
              <w:snapToGrid w:val="0"/>
              <w:spacing w:after="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Rispondere a domande di comprensione relative a un testo ascoltato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 xml:space="preserve"> Riferire le informazioni principali di un testo anche di studio.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LETTURA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Leggere con sufficiente intonazione un testo noto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 xml:space="preserve"> Sa distinguere le principali tipologie testuali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 xml:space="preserve"> Sa distinguere un testo poetico da un testo in prosa .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SCRITTURA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Comunicare per iscritto con frasi semplici e compiute strutturate in un breve testo che rispetti le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fondamentali convenzioni ortografiche e la punteggiatura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Dato un semplice testo narrativo, modificare alcuni elementi secondo precise indicazioni (personaggi,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luoghi, tempo della narrazione, conclusione……)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Saper riassumere un brano.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ELEMENTI DI GRAMMATICA ESPLICITA E RIFLESSIONE SULLA LINGUA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Sapere usare le principali convenzioni ortografiche.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Riconoscere le parti variabili (nome, articolo, aggettivo e verbo) e alcune parti invariabili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(preposizioni semplici).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Riconoscere in una semplice frase soggetto, predicato ed espansione diretta e indiretta.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Ricercare parole sul vocabolario</w:t>
            </w:r>
          </w:p>
        </w:tc>
      </w:tr>
      <w:tr w:rsidR="00610DCF" w:rsidRPr="008223F6" w:rsidTr="00610DCF">
        <w:tc>
          <w:tcPr>
            <w:tcW w:w="0" w:type="auto"/>
            <w:shd w:val="clear" w:color="auto" w:fill="E5DFEC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 xml:space="preserve">STORIA  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Collocare fatti ed eventi sulla linea del tempo.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ed utilizzare i principali termini specifici della disciplina .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Leggere la carta geostorica.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Utilizzare fonti storiche per ricavare informazioni.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Individuare le caratteristiche principali delle diverse  civiltà studiate.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Memorizzare semplici  informazioni attraverso schemi e mappe concettuali.</w:t>
            </w:r>
          </w:p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Riferire semplici informazioni inerenti argomenti  trattati con l'ausilio di domande stimolo.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DE9D9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Conoscere il planisfero e il mappamondo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 xml:space="preserve"> Orientarsi sulla carta politica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 xml:space="preserve"> Leggere e trarre informazioni dall'osservazione di carte fisiche, politiche e tematiche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interpretandone la simbologia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Riconoscere i principali elementi caratteristici delle regioni italiane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Conosce e utilizza i principali termini del linguaggio geografico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Riferire in modo sufficientemente chiaro i contenuti di un testo di studio con l'ausilio di domande o</w:t>
            </w:r>
          </w:p>
          <w:p w:rsidR="00610DCF" w:rsidRPr="003E169F" w:rsidRDefault="00610DCF" w:rsidP="00610DCF">
            <w:pPr>
              <w:pStyle w:val="Stilepredefinito"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tracce guida</w:t>
            </w:r>
          </w:p>
        </w:tc>
      </w:tr>
      <w:tr w:rsidR="00610DCF" w:rsidRPr="008223F6" w:rsidTr="00610DCF">
        <w:tc>
          <w:tcPr>
            <w:tcW w:w="0" w:type="auto"/>
            <w:shd w:val="clear" w:color="auto" w:fill="EAF1DD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Corpotesto"/>
              <w:keepNext/>
              <w:widowControl w:val="0"/>
              <w:tabs>
                <w:tab w:val="left" w:pos="455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lastRenderedPageBreak/>
              <w:t>IL NUMERO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Leggere,  scrivere ed operare con i numeri naturali e decimali.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il valore posizionale delle cifre.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Eseguire le quattro operazioni con i numeri interi e decimali.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Individuare multipli di un numero.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Attivare procedure di calcolo.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Leggere, scrivere e rappresentare frazioni.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Calcolare la frazione di un numero.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SPAZIO E FIGURE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e denominare varie tipologie di linee e angoli.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le principali figure geometriche piane e solide.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Calcolare  perimetro e area di semplici figure piane.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Risolvere semplici problemi geometrici applicando le relative formule.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RELAZIONI-MISURE-DATI E PREVISIONI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Organizzare i dati di un’ indagine in semplici tabelle e grafici.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le misure del S.I. ed eseguire equivalenze anche con l’ ausilio di tabelle.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Comprendere il testo di un semplice problema.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semplici situazioni problematiche da affrontare e risolvere con le:quattro operazioni; due domande esplicite e due operazioni.</w:t>
            </w:r>
          </w:p>
          <w:p w:rsidR="00610DCF" w:rsidRPr="003E169F" w:rsidRDefault="00610DCF" w:rsidP="00610DCF">
            <w:pPr>
              <w:pStyle w:val="Corpotesto"/>
              <w:keepNext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in situazioni concrete il certo, il probabile, l’ impossibile.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FCCCC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SCIENZE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Individuare le principali fonti di energia utilizzate dall’uomo.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i principali organi del corpo umano</w:t>
            </w:r>
          </w:p>
        </w:tc>
      </w:tr>
      <w:tr w:rsidR="00610DCF" w:rsidRPr="008223F6" w:rsidTr="00610DCF">
        <w:tc>
          <w:tcPr>
            <w:tcW w:w="0" w:type="auto"/>
            <w:shd w:val="clear" w:color="auto" w:fill="99FFCC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bCs/>
                <w:sz w:val="20"/>
                <w:szCs w:val="20"/>
              </w:rPr>
              <w:t>Porre semplici domande e rispondere ad un interlocutore su argomenti quotidiani utilizzando espressioni anche pronunciate non correttamente.</w:t>
            </w:r>
          </w:p>
          <w:p w:rsidR="00610DCF" w:rsidRPr="003E169F" w:rsidRDefault="00610DCF" w:rsidP="00610DCF">
            <w:pPr>
              <w:pStyle w:val="Stilepredefinito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Scrivere messaggi semplici e brevi anche se formalmente difettosi 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CCFF99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il significato elementare di energia, le sue diverse forme e le macchine che le utilizzano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tecniche e materiali diversi in funzione dell’impiego.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le trasformazioni di utensili e processi produttivi osservando oggetti del passato e inquadrarli nelle tappe evolutive della storia dell’umanità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Utilizzare le tecnologie di base per l’informazione e la comunicazione.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2DBDB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ARTE E IMMAGINE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l’immagine come mezzo di  espressione.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Cogliere gli elementi fondamentali del linguaggio delle immagini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Produrre elaborati osservando la realtà e/o modificarla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ed utilizzare tecniche e materiali diversi per ottenere effetti vari.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FFFCC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 xml:space="preserve">Riconoscere alcune strutture fondamentali  del linguaggio musicale, mediante l’ascolto di brani di genere </w:t>
            </w:r>
            <w:r w:rsidRPr="003E169F">
              <w:rPr>
                <w:rFonts w:ascii="Arial" w:hAnsi="Arial" w:cs="Arial"/>
                <w:sz w:val="20"/>
                <w:szCs w:val="20"/>
              </w:rPr>
              <w:lastRenderedPageBreak/>
              <w:t>diverso e di diversa epoca.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Cogliere i più immediati valori espressivi delle musiche ascoltate, traducendoli con la parola, l’azione motoria, il disegno.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Eseguire  semplici canti  di vario genere e provenienza.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DE9D9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lastRenderedPageBreak/>
              <w:t>EDUCAZIONE FISICA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Padroneggiare abilità motorie di base in situazioni diverse.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Percepire e organizzare il sé in rapporto allo spazio e al tempo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Acquisire comportamenti di tutela della salute.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Partecipare alle attività di gioco e di sport rispettando le regole</w:t>
            </w:r>
          </w:p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Manipolare e utilizzare attrezzi.</w:t>
            </w:r>
          </w:p>
        </w:tc>
      </w:tr>
      <w:tr w:rsidR="00610DCF" w:rsidRPr="008223F6" w:rsidTr="00610DCF">
        <w:tc>
          <w:tcPr>
            <w:tcW w:w="0" w:type="auto"/>
            <w:shd w:val="clear" w:color="auto" w:fill="FFFFB3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tabs>
                <w:tab w:val="left" w:pos="455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RELIGIONE CATTOLICA</w:t>
            </w:r>
          </w:p>
        </w:tc>
      </w:tr>
      <w:tr w:rsidR="00610DCF" w:rsidRPr="008223F6" w:rsidTr="00610DCF">
        <w:tc>
          <w:tcPr>
            <w:tcW w:w="0" w:type="auto"/>
            <w:tcMar>
              <w:left w:w="103" w:type="dxa"/>
            </w:tcMar>
            <w:vAlign w:val="center"/>
          </w:tcPr>
          <w:p w:rsidR="00610DCF" w:rsidRPr="003E169F" w:rsidRDefault="00610DCF" w:rsidP="00610DCF">
            <w:pPr>
              <w:pStyle w:val="Stilepredefinito"/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gli insegnamenti di Gesù attraverso l’ascolto e la lettura</w:t>
            </w:r>
          </w:p>
          <w:p w:rsidR="00610DCF" w:rsidRPr="003E169F" w:rsidRDefault="00610DCF" w:rsidP="00610DCF">
            <w:pPr>
              <w:pStyle w:val="Stilepredefinito"/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Conoscere alcuni brani dei testi sacri ed intervenire nelle conversazioni  relative agli argomenti religiosi.</w:t>
            </w:r>
          </w:p>
          <w:p w:rsidR="00610DCF" w:rsidRPr="003E169F" w:rsidRDefault="00610DCF" w:rsidP="00610DCF">
            <w:pPr>
              <w:pStyle w:val="Stilepredefinito"/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9F">
              <w:rPr>
                <w:rFonts w:ascii="Arial" w:hAnsi="Arial" w:cs="Arial"/>
                <w:sz w:val="20"/>
                <w:szCs w:val="20"/>
              </w:rPr>
              <w:t>Riconoscere i principali simboli cristiani nell’arte</w:t>
            </w:r>
          </w:p>
        </w:tc>
      </w:tr>
    </w:tbl>
    <w:p w:rsidR="00610DCF" w:rsidRPr="008223F6" w:rsidRDefault="00610DCF" w:rsidP="00610DCF">
      <w:pPr>
        <w:keepNext/>
        <w:widowControl w:val="0"/>
        <w:spacing w:after="0" w:line="240" w:lineRule="auto"/>
        <w:rPr>
          <w:rFonts w:ascii="Arial" w:hAnsi="Arial" w:cs="Arial"/>
        </w:rPr>
      </w:pPr>
    </w:p>
    <w:p w:rsidR="00610DCF" w:rsidRPr="008223F6" w:rsidRDefault="00610DCF" w:rsidP="00610DCF">
      <w:pPr>
        <w:keepNext/>
        <w:widowControl w:val="0"/>
        <w:spacing w:after="0" w:line="240" w:lineRule="auto"/>
        <w:rPr>
          <w:rFonts w:ascii="Arial" w:hAnsi="Arial" w:cs="Arial"/>
        </w:rPr>
      </w:pPr>
    </w:p>
    <w:p w:rsidR="00610DCF" w:rsidRDefault="00610DCF" w:rsidP="00610DCF">
      <w:pPr>
        <w:rPr>
          <w:rFonts w:ascii="Algerian" w:hAnsi="Algerian"/>
          <w:color w:val="0070C0"/>
          <w:sz w:val="52"/>
          <w:szCs w:val="52"/>
        </w:rPr>
      </w:pPr>
    </w:p>
    <w:p w:rsidR="00610DCF" w:rsidRDefault="00610DCF" w:rsidP="00610DCF"/>
    <w:p w:rsidR="00F84FD2" w:rsidRDefault="00F84FD2" w:rsidP="00327A76"/>
    <w:sectPr w:rsidR="00F84FD2" w:rsidSect="00F84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28" w:rsidRDefault="00224E28" w:rsidP="000B351A">
      <w:pPr>
        <w:spacing w:after="0" w:line="240" w:lineRule="auto"/>
      </w:pPr>
      <w:r>
        <w:separator/>
      </w:r>
    </w:p>
  </w:endnote>
  <w:endnote w:type="continuationSeparator" w:id="0">
    <w:p w:rsidR="00224E28" w:rsidRDefault="00224E28" w:rsidP="000B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-Roman">
    <w:altName w:val="Times New Roman"/>
    <w:charset w:val="00"/>
    <w:family w:val="roman"/>
    <w:pitch w:val="default"/>
  </w:font>
  <w:font w:name="TTE17888B0t00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28" w:rsidRDefault="00224E28" w:rsidP="000B351A">
      <w:pPr>
        <w:spacing w:after="0" w:line="240" w:lineRule="auto"/>
      </w:pPr>
      <w:r>
        <w:separator/>
      </w:r>
    </w:p>
  </w:footnote>
  <w:footnote w:type="continuationSeparator" w:id="0">
    <w:p w:rsidR="00224E28" w:rsidRDefault="00224E28" w:rsidP="000B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8"/>
    <w:multiLevelType w:val="single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25"/>
    <w:multiLevelType w:val="single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49"/>
    <w:multiLevelType w:val="singleLevel"/>
    <w:tmpl w:val="000000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6A"/>
    <w:multiLevelType w:val="singleLevel"/>
    <w:tmpl w:val="000000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6E"/>
    <w:multiLevelType w:val="singleLevel"/>
    <w:tmpl w:val="000000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79"/>
    <w:multiLevelType w:val="singleLevel"/>
    <w:tmpl w:val="00000079"/>
    <w:name w:val="WW8Num121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11" w15:restartNumberingAfterBreak="0">
    <w:nsid w:val="00142AF2"/>
    <w:multiLevelType w:val="hybridMultilevel"/>
    <w:tmpl w:val="84EA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7F0CF2"/>
    <w:multiLevelType w:val="hybridMultilevel"/>
    <w:tmpl w:val="85E2D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A23CC"/>
    <w:multiLevelType w:val="hybridMultilevel"/>
    <w:tmpl w:val="EF54F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D1025"/>
    <w:multiLevelType w:val="hybridMultilevel"/>
    <w:tmpl w:val="A7F4A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622734"/>
    <w:multiLevelType w:val="hybridMultilevel"/>
    <w:tmpl w:val="4EE8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20AFE"/>
    <w:multiLevelType w:val="hybridMultilevel"/>
    <w:tmpl w:val="52C47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AEC26FF"/>
    <w:multiLevelType w:val="hybridMultilevel"/>
    <w:tmpl w:val="9B48B26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F5208E"/>
    <w:multiLevelType w:val="hybridMultilevel"/>
    <w:tmpl w:val="2BD03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282632"/>
    <w:multiLevelType w:val="hybridMultilevel"/>
    <w:tmpl w:val="0A1E9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885AD5"/>
    <w:multiLevelType w:val="hybridMultilevel"/>
    <w:tmpl w:val="C1F4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86B83"/>
    <w:multiLevelType w:val="hybridMultilevel"/>
    <w:tmpl w:val="ACF23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1827A3"/>
    <w:multiLevelType w:val="hybridMultilevel"/>
    <w:tmpl w:val="8F6A58DC"/>
    <w:lvl w:ilvl="0" w:tplc="4224E8B0">
      <w:numFmt w:val="bullet"/>
      <w:lvlText w:val="-"/>
      <w:lvlJc w:val="left"/>
      <w:pPr>
        <w:ind w:left="245" w:hanging="137"/>
      </w:pPr>
      <w:rPr>
        <w:rFonts w:hint="default"/>
        <w:w w:val="100"/>
        <w:lang w:val="it-IT" w:eastAsia="it-IT" w:bidi="it-IT"/>
      </w:rPr>
    </w:lvl>
    <w:lvl w:ilvl="1" w:tplc="3E189146">
      <w:numFmt w:val="bullet"/>
      <w:lvlText w:val="•"/>
      <w:lvlJc w:val="left"/>
      <w:pPr>
        <w:ind w:left="1232" w:hanging="137"/>
      </w:pPr>
      <w:rPr>
        <w:rFonts w:hint="default"/>
        <w:lang w:val="it-IT" w:eastAsia="it-IT" w:bidi="it-IT"/>
      </w:rPr>
    </w:lvl>
    <w:lvl w:ilvl="2" w:tplc="C1A6B400">
      <w:numFmt w:val="bullet"/>
      <w:lvlText w:val="•"/>
      <w:lvlJc w:val="left"/>
      <w:pPr>
        <w:ind w:left="2225" w:hanging="137"/>
      </w:pPr>
      <w:rPr>
        <w:rFonts w:hint="default"/>
        <w:lang w:val="it-IT" w:eastAsia="it-IT" w:bidi="it-IT"/>
      </w:rPr>
    </w:lvl>
    <w:lvl w:ilvl="3" w:tplc="0CF6B436">
      <w:numFmt w:val="bullet"/>
      <w:lvlText w:val="•"/>
      <w:lvlJc w:val="left"/>
      <w:pPr>
        <w:ind w:left="3217" w:hanging="137"/>
      </w:pPr>
      <w:rPr>
        <w:rFonts w:hint="default"/>
        <w:lang w:val="it-IT" w:eastAsia="it-IT" w:bidi="it-IT"/>
      </w:rPr>
    </w:lvl>
    <w:lvl w:ilvl="4" w:tplc="F38E3F5A">
      <w:numFmt w:val="bullet"/>
      <w:lvlText w:val="•"/>
      <w:lvlJc w:val="left"/>
      <w:pPr>
        <w:ind w:left="4210" w:hanging="137"/>
      </w:pPr>
      <w:rPr>
        <w:rFonts w:hint="default"/>
        <w:lang w:val="it-IT" w:eastAsia="it-IT" w:bidi="it-IT"/>
      </w:rPr>
    </w:lvl>
    <w:lvl w:ilvl="5" w:tplc="E3BAED24">
      <w:numFmt w:val="bullet"/>
      <w:lvlText w:val="•"/>
      <w:lvlJc w:val="left"/>
      <w:pPr>
        <w:ind w:left="5203" w:hanging="137"/>
      </w:pPr>
      <w:rPr>
        <w:rFonts w:hint="default"/>
        <w:lang w:val="it-IT" w:eastAsia="it-IT" w:bidi="it-IT"/>
      </w:rPr>
    </w:lvl>
    <w:lvl w:ilvl="6" w:tplc="1EC4C802">
      <w:numFmt w:val="bullet"/>
      <w:lvlText w:val="•"/>
      <w:lvlJc w:val="left"/>
      <w:pPr>
        <w:ind w:left="6195" w:hanging="137"/>
      </w:pPr>
      <w:rPr>
        <w:rFonts w:hint="default"/>
        <w:lang w:val="it-IT" w:eastAsia="it-IT" w:bidi="it-IT"/>
      </w:rPr>
    </w:lvl>
    <w:lvl w:ilvl="7" w:tplc="A824EDBA">
      <w:numFmt w:val="bullet"/>
      <w:lvlText w:val="•"/>
      <w:lvlJc w:val="left"/>
      <w:pPr>
        <w:ind w:left="7188" w:hanging="137"/>
      </w:pPr>
      <w:rPr>
        <w:rFonts w:hint="default"/>
        <w:lang w:val="it-IT" w:eastAsia="it-IT" w:bidi="it-IT"/>
      </w:rPr>
    </w:lvl>
    <w:lvl w:ilvl="8" w:tplc="A91AD9A4">
      <w:numFmt w:val="bullet"/>
      <w:lvlText w:val="•"/>
      <w:lvlJc w:val="left"/>
      <w:pPr>
        <w:ind w:left="8180" w:hanging="137"/>
      </w:pPr>
      <w:rPr>
        <w:rFonts w:hint="default"/>
        <w:lang w:val="it-IT" w:eastAsia="it-IT" w:bidi="it-IT"/>
      </w:rPr>
    </w:lvl>
  </w:abstractNum>
  <w:abstractNum w:abstractNumId="23" w15:restartNumberingAfterBreak="0">
    <w:nsid w:val="19877D25"/>
    <w:multiLevelType w:val="hybridMultilevel"/>
    <w:tmpl w:val="B0A4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CC53CC"/>
    <w:multiLevelType w:val="hybridMultilevel"/>
    <w:tmpl w:val="DC3C7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764F19"/>
    <w:multiLevelType w:val="hybridMultilevel"/>
    <w:tmpl w:val="67827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829C3"/>
    <w:multiLevelType w:val="hybridMultilevel"/>
    <w:tmpl w:val="C5EED8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28F6FA6"/>
    <w:multiLevelType w:val="hybridMultilevel"/>
    <w:tmpl w:val="1BD40228"/>
    <w:lvl w:ilvl="0" w:tplc="F3081F34">
      <w:numFmt w:val="bullet"/>
      <w:lvlText w:val="-"/>
      <w:lvlJc w:val="left"/>
      <w:pPr>
        <w:ind w:left="108" w:hanging="135"/>
      </w:pPr>
      <w:rPr>
        <w:rFonts w:hint="default"/>
        <w:w w:val="100"/>
        <w:lang w:val="it-IT" w:eastAsia="it-IT" w:bidi="it-IT"/>
      </w:rPr>
    </w:lvl>
    <w:lvl w:ilvl="1" w:tplc="6A6E7D1C">
      <w:numFmt w:val="bullet"/>
      <w:lvlText w:val="•"/>
      <w:lvlJc w:val="left"/>
      <w:pPr>
        <w:ind w:left="1106" w:hanging="135"/>
      </w:pPr>
      <w:rPr>
        <w:rFonts w:hint="default"/>
        <w:lang w:val="it-IT" w:eastAsia="it-IT" w:bidi="it-IT"/>
      </w:rPr>
    </w:lvl>
    <w:lvl w:ilvl="2" w:tplc="FD321F30">
      <w:numFmt w:val="bullet"/>
      <w:lvlText w:val="•"/>
      <w:lvlJc w:val="left"/>
      <w:pPr>
        <w:ind w:left="2113" w:hanging="135"/>
      </w:pPr>
      <w:rPr>
        <w:rFonts w:hint="default"/>
        <w:lang w:val="it-IT" w:eastAsia="it-IT" w:bidi="it-IT"/>
      </w:rPr>
    </w:lvl>
    <w:lvl w:ilvl="3" w:tplc="C8CCE3AA">
      <w:numFmt w:val="bullet"/>
      <w:lvlText w:val="•"/>
      <w:lvlJc w:val="left"/>
      <w:pPr>
        <w:ind w:left="3119" w:hanging="135"/>
      </w:pPr>
      <w:rPr>
        <w:rFonts w:hint="default"/>
        <w:lang w:val="it-IT" w:eastAsia="it-IT" w:bidi="it-IT"/>
      </w:rPr>
    </w:lvl>
    <w:lvl w:ilvl="4" w:tplc="85A81B6E">
      <w:numFmt w:val="bullet"/>
      <w:lvlText w:val="•"/>
      <w:lvlJc w:val="left"/>
      <w:pPr>
        <w:ind w:left="4126" w:hanging="135"/>
      </w:pPr>
      <w:rPr>
        <w:rFonts w:hint="default"/>
        <w:lang w:val="it-IT" w:eastAsia="it-IT" w:bidi="it-IT"/>
      </w:rPr>
    </w:lvl>
    <w:lvl w:ilvl="5" w:tplc="BF5E16E8">
      <w:numFmt w:val="bullet"/>
      <w:lvlText w:val="•"/>
      <w:lvlJc w:val="left"/>
      <w:pPr>
        <w:ind w:left="5133" w:hanging="135"/>
      </w:pPr>
      <w:rPr>
        <w:rFonts w:hint="default"/>
        <w:lang w:val="it-IT" w:eastAsia="it-IT" w:bidi="it-IT"/>
      </w:rPr>
    </w:lvl>
    <w:lvl w:ilvl="6" w:tplc="12BAC720">
      <w:numFmt w:val="bullet"/>
      <w:lvlText w:val="•"/>
      <w:lvlJc w:val="left"/>
      <w:pPr>
        <w:ind w:left="6139" w:hanging="135"/>
      </w:pPr>
      <w:rPr>
        <w:rFonts w:hint="default"/>
        <w:lang w:val="it-IT" w:eastAsia="it-IT" w:bidi="it-IT"/>
      </w:rPr>
    </w:lvl>
    <w:lvl w:ilvl="7" w:tplc="B000678E">
      <w:numFmt w:val="bullet"/>
      <w:lvlText w:val="•"/>
      <w:lvlJc w:val="left"/>
      <w:pPr>
        <w:ind w:left="7146" w:hanging="135"/>
      </w:pPr>
      <w:rPr>
        <w:rFonts w:hint="default"/>
        <w:lang w:val="it-IT" w:eastAsia="it-IT" w:bidi="it-IT"/>
      </w:rPr>
    </w:lvl>
    <w:lvl w:ilvl="8" w:tplc="4BE02C48">
      <w:numFmt w:val="bullet"/>
      <w:lvlText w:val="•"/>
      <w:lvlJc w:val="left"/>
      <w:pPr>
        <w:ind w:left="8152" w:hanging="135"/>
      </w:pPr>
      <w:rPr>
        <w:rFonts w:hint="default"/>
        <w:lang w:val="it-IT" w:eastAsia="it-IT" w:bidi="it-IT"/>
      </w:rPr>
    </w:lvl>
  </w:abstractNum>
  <w:abstractNum w:abstractNumId="28" w15:restartNumberingAfterBreak="0">
    <w:nsid w:val="22F9679E"/>
    <w:multiLevelType w:val="hybridMultilevel"/>
    <w:tmpl w:val="A992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540CC9"/>
    <w:multiLevelType w:val="hybridMultilevel"/>
    <w:tmpl w:val="73A4E334"/>
    <w:lvl w:ilvl="0" w:tplc="F09AEA22">
      <w:numFmt w:val="bullet"/>
      <w:lvlText w:val="-"/>
      <w:lvlJc w:val="left"/>
      <w:pPr>
        <w:ind w:left="108" w:hanging="137"/>
      </w:pPr>
      <w:rPr>
        <w:rFonts w:hint="default"/>
        <w:w w:val="100"/>
        <w:lang w:val="it-IT" w:eastAsia="it-IT" w:bidi="it-IT"/>
      </w:rPr>
    </w:lvl>
    <w:lvl w:ilvl="1" w:tplc="A10E14B2">
      <w:numFmt w:val="bullet"/>
      <w:lvlText w:val="•"/>
      <w:lvlJc w:val="left"/>
      <w:pPr>
        <w:ind w:left="1106" w:hanging="137"/>
      </w:pPr>
      <w:rPr>
        <w:rFonts w:hint="default"/>
        <w:lang w:val="it-IT" w:eastAsia="it-IT" w:bidi="it-IT"/>
      </w:rPr>
    </w:lvl>
    <w:lvl w:ilvl="2" w:tplc="448E7CE0">
      <w:numFmt w:val="bullet"/>
      <w:lvlText w:val="•"/>
      <w:lvlJc w:val="left"/>
      <w:pPr>
        <w:ind w:left="2113" w:hanging="137"/>
      </w:pPr>
      <w:rPr>
        <w:rFonts w:hint="default"/>
        <w:lang w:val="it-IT" w:eastAsia="it-IT" w:bidi="it-IT"/>
      </w:rPr>
    </w:lvl>
    <w:lvl w:ilvl="3" w:tplc="3938A374">
      <w:numFmt w:val="bullet"/>
      <w:lvlText w:val="•"/>
      <w:lvlJc w:val="left"/>
      <w:pPr>
        <w:ind w:left="3119" w:hanging="137"/>
      </w:pPr>
      <w:rPr>
        <w:rFonts w:hint="default"/>
        <w:lang w:val="it-IT" w:eastAsia="it-IT" w:bidi="it-IT"/>
      </w:rPr>
    </w:lvl>
    <w:lvl w:ilvl="4" w:tplc="3F52ACD6">
      <w:numFmt w:val="bullet"/>
      <w:lvlText w:val="•"/>
      <w:lvlJc w:val="left"/>
      <w:pPr>
        <w:ind w:left="4126" w:hanging="137"/>
      </w:pPr>
      <w:rPr>
        <w:rFonts w:hint="default"/>
        <w:lang w:val="it-IT" w:eastAsia="it-IT" w:bidi="it-IT"/>
      </w:rPr>
    </w:lvl>
    <w:lvl w:ilvl="5" w:tplc="0C627646">
      <w:numFmt w:val="bullet"/>
      <w:lvlText w:val="•"/>
      <w:lvlJc w:val="left"/>
      <w:pPr>
        <w:ind w:left="5133" w:hanging="137"/>
      </w:pPr>
      <w:rPr>
        <w:rFonts w:hint="default"/>
        <w:lang w:val="it-IT" w:eastAsia="it-IT" w:bidi="it-IT"/>
      </w:rPr>
    </w:lvl>
    <w:lvl w:ilvl="6" w:tplc="FFE49646">
      <w:numFmt w:val="bullet"/>
      <w:lvlText w:val="•"/>
      <w:lvlJc w:val="left"/>
      <w:pPr>
        <w:ind w:left="6139" w:hanging="137"/>
      </w:pPr>
      <w:rPr>
        <w:rFonts w:hint="default"/>
        <w:lang w:val="it-IT" w:eastAsia="it-IT" w:bidi="it-IT"/>
      </w:rPr>
    </w:lvl>
    <w:lvl w:ilvl="7" w:tplc="A75AC6C4">
      <w:numFmt w:val="bullet"/>
      <w:lvlText w:val="•"/>
      <w:lvlJc w:val="left"/>
      <w:pPr>
        <w:ind w:left="7146" w:hanging="137"/>
      </w:pPr>
      <w:rPr>
        <w:rFonts w:hint="default"/>
        <w:lang w:val="it-IT" w:eastAsia="it-IT" w:bidi="it-IT"/>
      </w:rPr>
    </w:lvl>
    <w:lvl w:ilvl="8" w:tplc="0ACA67AA">
      <w:numFmt w:val="bullet"/>
      <w:lvlText w:val="•"/>
      <w:lvlJc w:val="left"/>
      <w:pPr>
        <w:ind w:left="8152" w:hanging="137"/>
      </w:pPr>
      <w:rPr>
        <w:rFonts w:hint="default"/>
        <w:lang w:val="it-IT" w:eastAsia="it-IT" w:bidi="it-IT"/>
      </w:rPr>
    </w:lvl>
  </w:abstractNum>
  <w:abstractNum w:abstractNumId="30" w15:restartNumberingAfterBreak="0">
    <w:nsid w:val="24E947E3"/>
    <w:multiLevelType w:val="hybridMultilevel"/>
    <w:tmpl w:val="1C2E9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344266"/>
    <w:multiLevelType w:val="hybridMultilevel"/>
    <w:tmpl w:val="E556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EA3F11"/>
    <w:multiLevelType w:val="hybridMultilevel"/>
    <w:tmpl w:val="45540F8E"/>
    <w:lvl w:ilvl="0" w:tplc="19F2986C">
      <w:numFmt w:val="bullet"/>
      <w:lvlText w:val="-"/>
      <w:lvlJc w:val="left"/>
      <w:pPr>
        <w:ind w:left="245" w:hanging="137"/>
      </w:pPr>
      <w:rPr>
        <w:rFonts w:hint="default"/>
        <w:w w:val="100"/>
        <w:lang w:val="it-IT" w:eastAsia="it-IT" w:bidi="it-IT"/>
      </w:rPr>
    </w:lvl>
    <w:lvl w:ilvl="1" w:tplc="ED7EA0FA">
      <w:numFmt w:val="bullet"/>
      <w:lvlText w:val="•"/>
      <w:lvlJc w:val="left"/>
      <w:pPr>
        <w:ind w:left="1232" w:hanging="137"/>
      </w:pPr>
      <w:rPr>
        <w:rFonts w:hint="default"/>
        <w:lang w:val="it-IT" w:eastAsia="it-IT" w:bidi="it-IT"/>
      </w:rPr>
    </w:lvl>
    <w:lvl w:ilvl="2" w:tplc="06C636C4">
      <w:numFmt w:val="bullet"/>
      <w:lvlText w:val="•"/>
      <w:lvlJc w:val="left"/>
      <w:pPr>
        <w:ind w:left="2225" w:hanging="137"/>
      </w:pPr>
      <w:rPr>
        <w:rFonts w:hint="default"/>
        <w:lang w:val="it-IT" w:eastAsia="it-IT" w:bidi="it-IT"/>
      </w:rPr>
    </w:lvl>
    <w:lvl w:ilvl="3" w:tplc="6C8C90A8">
      <w:numFmt w:val="bullet"/>
      <w:lvlText w:val="•"/>
      <w:lvlJc w:val="left"/>
      <w:pPr>
        <w:ind w:left="3217" w:hanging="137"/>
      </w:pPr>
      <w:rPr>
        <w:rFonts w:hint="default"/>
        <w:lang w:val="it-IT" w:eastAsia="it-IT" w:bidi="it-IT"/>
      </w:rPr>
    </w:lvl>
    <w:lvl w:ilvl="4" w:tplc="0E96086A">
      <w:numFmt w:val="bullet"/>
      <w:lvlText w:val="•"/>
      <w:lvlJc w:val="left"/>
      <w:pPr>
        <w:ind w:left="4210" w:hanging="137"/>
      </w:pPr>
      <w:rPr>
        <w:rFonts w:hint="default"/>
        <w:lang w:val="it-IT" w:eastAsia="it-IT" w:bidi="it-IT"/>
      </w:rPr>
    </w:lvl>
    <w:lvl w:ilvl="5" w:tplc="0AA851F2">
      <w:numFmt w:val="bullet"/>
      <w:lvlText w:val="•"/>
      <w:lvlJc w:val="left"/>
      <w:pPr>
        <w:ind w:left="5203" w:hanging="137"/>
      </w:pPr>
      <w:rPr>
        <w:rFonts w:hint="default"/>
        <w:lang w:val="it-IT" w:eastAsia="it-IT" w:bidi="it-IT"/>
      </w:rPr>
    </w:lvl>
    <w:lvl w:ilvl="6" w:tplc="0DC0E538">
      <w:numFmt w:val="bullet"/>
      <w:lvlText w:val="•"/>
      <w:lvlJc w:val="left"/>
      <w:pPr>
        <w:ind w:left="6195" w:hanging="137"/>
      </w:pPr>
      <w:rPr>
        <w:rFonts w:hint="default"/>
        <w:lang w:val="it-IT" w:eastAsia="it-IT" w:bidi="it-IT"/>
      </w:rPr>
    </w:lvl>
    <w:lvl w:ilvl="7" w:tplc="1B3AF402">
      <w:numFmt w:val="bullet"/>
      <w:lvlText w:val="•"/>
      <w:lvlJc w:val="left"/>
      <w:pPr>
        <w:ind w:left="7188" w:hanging="137"/>
      </w:pPr>
      <w:rPr>
        <w:rFonts w:hint="default"/>
        <w:lang w:val="it-IT" w:eastAsia="it-IT" w:bidi="it-IT"/>
      </w:rPr>
    </w:lvl>
    <w:lvl w:ilvl="8" w:tplc="7BD292EE">
      <w:numFmt w:val="bullet"/>
      <w:lvlText w:val="•"/>
      <w:lvlJc w:val="left"/>
      <w:pPr>
        <w:ind w:left="8180" w:hanging="137"/>
      </w:pPr>
      <w:rPr>
        <w:rFonts w:hint="default"/>
        <w:lang w:val="it-IT" w:eastAsia="it-IT" w:bidi="it-IT"/>
      </w:rPr>
    </w:lvl>
  </w:abstractNum>
  <w:abstractNum w:abstractNumId="33" w15:restartNumberingAfterBreak="0">
    <w:nsid w:val="2D415E13"/>
    <w:multiLevelType w:val="hybridMultilevel"/>
    <w:tmpl w:val="9C26F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A81437"/>
    <w:multiLevelType w:val="hybridMultilevel"/>
    <w:tmpl w:val="54A6C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AB4039"/>
    <w:multiLevelType w:val="hybridMultilevel"/>
    <w:tmpl w:val="3CEEC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7743F6"/>
    <w:multiLevelType w:val="hybridMultilevel"/>
    <w:tmpl w:val="EF02E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AA17FE"/>
    <w:multiLevelType w:val="hybridMultilevel"/>
    <w:tmpl w:val="2CDE9444"/>
    <w:lvl w:ilvl="0" w:tplc="1BC491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F71B9"/>
    <w:multiLevelType w:val="hybridMultilevel"/>
    <w:tmpl w:val="40209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76649"/>
    <w:multiLevelType w:val="hybridMultilevel"/>
    <w:tmpl w:val="8F0A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A40187"/>
    <w:multiLevelType w:val="hybridMultilevel"/>
    <w:tmpl w:val="C53E7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761972"/>
    <w:multiLevelType w:val="hybridMultilevel"/>
    <w:tmpl w:val="5AEA3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0615A4"/>
    <w:multiLevelType w:val="hybridMultilevel"/>
    <w:tmpl w:val="9B4C2C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E3E5A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0C05FE"/>
    <w:multiLevelType w:val="hybridMultilevel"/>
    <w:tmpl w:val="FE1AB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FA4C93"/>
    <w:multiLevelType w:val="hybridMultilevel"/>
    <w:tmpl w:val="24308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E23D4"/>
    <w:multiLevelType w:val="hybridMultilevel"/>
    <w:tmpl w:val="4FD64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3541F6"/>
    <w:multiLevelType w:val="hybridMultilevel"/>
    <w:tmpl w:val="62A2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9D80AE9"/>
    <w:multiLevelType w:val="hybridMultilevel"/>
    <w:tmpl w:val="57A6CE9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" w15:restartNumberingAfterBreak="0">
    <w:nsid w:val="59F2635D"/>
    <w:multiLevelType w:val="hybridMultilevel"/>
    <w:tmpl w:val="528AC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1E2484"/>
    <w:multiLevelType w:val="hybridMultilevel"/>
    <w:tmpl w:val="3CB2E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E4F23"/>
    <w:multiLevelType w:val="hybridMultilevel"/>
    <w:tmpl w:val="853A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5D5683"/>
    <w:multiLevelType w:val="multilevel"/>
    <w:tmpl w:val="FAF073EC"/>
    <w:lvl w:ilvl="0">
      <w:start w:val="14"/>
      <w:numFmt w:val="upperLetter"/>
      <w:lvlText w:val="%1"/>
      <w:lvlJc w:val="left"/>
      <w:pPr>
        <w:ind w:left="1013" w:hanging="780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1013" w:hanging="780"/>
      </w:pPr>
      <w:rPr>
        <w:rFonts w:ascii="Calibri" w:eastAsia="Calibri" w:hAnsi="Calibri" w:cs="Calibri" w:hint="default"/>
        <w:b/>
        <w:bCs/>
        <w:spacing w:val="-3"/>
        <w:w w:val="100"/>
        <w:sz w:val="36"/>
        <w:szCs w:val="36"/>
        <w:lang w:val="it-IT" w:eastAsia="it-IT" w:bidi="it-IT"/>
      </w:rPr>
    </w:lvl>
    <w:lvl w:ilvl="2">
      <w:numFmt w:val="bullet"/>
      <w:lvlText w:val=""/>
      <w:lvlJc w:val="left"/>
      <w:pPr>
        <w:ind w:left="87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7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3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62DE188B"/>
    <w:multiLevelType w:val="hybridMultilevel"/>
    <w:tmpl w:val="A0A8D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FF0D5B"/>
    <w:multiLevelType w:val="hybridMultilevel"/>
    <w:tmpl w:val="1F42A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1F0C1A"/>
    <w:multiLevelType w:val="hybridMultilevel"/>
    <w:tmpl w:val="FDA89C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5B6D23"/>
    <w:multiLevelType w:val="hybridMultilevel"/>
    <w:tmpl w:val="5E1A7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E42971"/>
    <w:multiLevelType w:val="hybridMultilevel"/>
    <w:tmpl w:val="27461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4800B2"/>
    <w:multiLevelType w:val="hybridMultilevel"/>
    <w:tmpl w:val="B48A9FF8"/>
    <w:lvl w:ilvl="0" w:tplc="55F0450A">
      <w:numFmt w:val="bullet"/>
      <w:lvlText w:val="-"/>
      <w:lvlJc w:val="left"/>
      <w:pPr>
        <w:ind w:left="108" w:hanging="137"/>
      </w:pPr>
      <w:rPr>
        <w:rFonts w:hint="default"/>
        <w:w w:val="100"/>
        <w:lang w:val="it-IT" w:eastAsia="it-IT" w:bidi="it-IT"/>
      </w:rPr>
    </w:lvl>
    <w:lvl w:ilvl="1" w:tplc="203AD998">
      <w:numFmt w:val="bullet"/>
      <w:lvlText w:val="•"/>
      <w:lvlJc w:val="left"/>
      <w:pPr>
        <w:ind w:left="1106" w:hanging="137"/>
      </w:pPr>
      <w:rPr>
        <w:rFonts w:hint="default"/>
        <w:lang w:val="it-IT" w:eastAsia="it-IT" w:bidi="it-IT"/>
      </w:rPr>
    </w:lvl>
    <w:lvl w:ilvl="2" w:tplc="3A72ABC0">
      <w:numFmt w:val="bullet"/>
      <w:lvlText w:val="•"/>
      <w:lvlJc w:val="left"/>
      <w:pPr>
        <w:ind w:left="2113" w:hanging="137"/>
      </w:pPr>
      <w:rPr>
        <w:rFonts w:hint="default"/>
        <w:lang w:val="it-IT" w:eastAsia="it-IT" w:bidi="it-IT"/>
      </w:rPr>
    </w:lvl>
    <w:lvl w:ilvl="3" w:tplc="873EB662">
      <w:numFmt w:val="bullet"/>
      <w:lvlText w:val="•"/>
      <w:lvlJc w:val="left"/>
      <w:pPr>
        <w:ind w:left="3119" w:hanging="137"/>
      </w:pPr>
      <w:rPr>
        <w:rFonts w:hint="default"/>
        <w:lang w:val="it-IT" w:eastAsia="it-IT" w:bidi="it-IT"/>
      </w:rPr>
    </w:lvl>
    <w:lvl w:ilvl="4" w:tplc="68BA3B1A">
      <w:numFmt w:val="bullet"/>
      <w:lvlText w:val="•"/>
      <w:lvlJc w:val="left"/>
      <w:pPr>
        <w:ind w:left="4126" w:hanging="137"/>
      </w:pPr>
      <w:rPr>
        <w:rFonts w:hint="default"/>
        <w:lang w:val="it-IT" w:eastAsia="it-IT" w:bidi="it-IT"/>
      </w:rPr>
    </w:lvl>
    <w:lvl w:ilvl="5" w:tplc="B404A6C6">
      <w:numFmt w:val="bullet"/>
      <w:lvlText w:val="•"/>
      <w:lvlJc w:val="left"/>
      <w:pPr>
        <w:ind w:left="5133" w:hanging="137"/>
      </w:pPr>
      <w:rPr>
        <w:rFonts w:hint="default"/>
        <w:lang w:val="it-IT" w:eastAsia="it-IT" w:bidi="it-IT"/>
      </w:rPr>
    </w:lvl>
    <w:lvl w:ilvl="6" w:tplc="8190D196">
      <w:numFmt w:val="bullet"/>
      <w:lvlText w:val="•"/>
      <w:lvlJc w:val="left"/>
      <w:pPr>
        <w:ind w:left="6139" w:hanging="137"/>
      </w:pPr>
      <w:rPr>
        <w:rFonts w:hint="default"/>
        <w:lang w:val="it-IT" w:eastAsia="it-IT" w:bidi="it-IT"/>
      </w:rPr>
    </w:lvl>
    <w:lvl w:ilvl="7" w:tplc="14A8CE62">
      <w:numFmt w:val="bullet"/>
      <w:lvlText w:val="•"/>
      <w:lvlJc w:val="left"/>
      <w:pPr>
        <w:ind w:left="7146" w:hanging="137"/>
      </w:pPr>
      <w:rPr>
        <w:rFonts w:hint="default"/>
        <w:lang w:val="it-IT" w:eastAsia="it-IT" w:bidi="it-IT"/>
      </w:rPr>
    </w:lvl>
    <w:lvl w:ilvl="8" w:tplc="3D10EF48">
      <w:numFmt w:val="bullet"/>
      <w:lvlText w:val="•"/>
      <w:lvlJc w:val="left"/>
      <w:pPr>
        <w:ind w:left="8152" w:hanging="137"/>
      </w:pPr>
      <w:rPr>
        <w:rFonts w:hint="default"/>
        <w:lang w:val="it-IT" w:eastAsia="it-IT" w:bidi="it-IT"/>
      </w:rPr>
    </w:lvl>
  </w:abstractNum>
  <w:abstractNum w:abstractNumId="58" w15:restartNumberingAfterBreak="0">
    <w:nsid w:val="73F55B67"/>
    <w:multiLevelType w:val="hybridMultilevel"/>
    <w:tmpl w:val="A5BA4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7415796"/>
    <w:multiLevelType w:val="hybridMultilevel"/>
    <w:tmpl w:val="DFA42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37DB5"/>
    <w:multiLevelType w:val="hybridMultilevel"/>
    <w:tmpl w:val="5FFE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507189"/>
    <w:multiLevelType w:val="hybridMultilevel"/>
    <w:tmpl w:val="D6261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B9706F"/>
    <w:multiLevelType w:val="hybridMultilevel"/>
    <w:tmpl w:val="6264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431BE6"/>
    <w:multiLevelType w:val="hybridMultilevel"/>
    <w:tmpl w:val="E02465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FC92925"/>
    <w:multiLevelType w:val="hybridMultilevel"/>
    <w:tmpl w:val="3B00C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5"/>
  </w:num>
  <w:num w:numId="3">
    <w:abstractNumId w:val="21"/>
  </w:num>
  <w:num w:numId="4">
    <w:abstractNumId w:val="52"/>
  </w:num>
  <w:num w:numId="5">
    <w:abstractNumId w:val="40"/>
  </w:num>
  <w:num w:numId="6">
    <w:abstractNumId w:val="38"/>
  </w:num>
  <w:num w:numId="7">
    <w:abstractNumId w:val="62"/>
  </w:num>
  <w:num w:numId="8">
    <w:abstractNumId w:val="23"/>
  </w:num>
  <w:num w:numId="9">
    <w:abstractNumId w:val="61"/>
  </w:num>
  <w:num w:numId="10">
    <w:abstractNumId w:val="16"/>
  </w:num>
  <w:num w:numId="11">
    <w:abstractNumId w:val="17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  <w:num w:numId="21">
    <w:abstractNumId w:val="5"/>
  </w:num>
  <w:num w:numId="22">
    <w:abstractNumId w:val="3"/>
  </w:num>
  <w:num w:numId="23">
    <w:abstractNumId w:val="48"/>
  </w:num>
  <w:num w:numId="24">
    <w:abstractNumId w:val="60"/>
  </w:num>
  <w:num w:numId="25">
    <w:abstractNumId w:val="31"/>
  </w:num>
  <w:num w:numId="26">
    <w:abstractNumId w:val="15"/>
  </w:num>
  <w:num w:numId="27">
    <w:abstractNumId w:val="11"/>
  </w:num>
  <w:num w:numId="28">
    <w:abstractNumId w:val="43"/>
  </w:num>
  <w:num w:numId="29">
    <w:abstractNumId w:val="41"/>
  </w:num>
  <w:num w:numId="30">
    <w:abstractNumId w:val="13"/>
  </w:num>
  <w:num w:numId="31">
    <w:abstractNumId w:val="19"/>
  </w:num>
  <w:num w:numId="32">
    <w:abstractNumId w:val="56"/>
  </w:num>
  <w:num w:numId="33">
    <w:abstractNumId w:val="50"/>
  </w:num>
  <w:num w:numId="34">
    <w:abstractNumId w:val="28"/>
  </w:num>
  <w:num w:numId="35">
    <w:abstractNumId w:val="42"/>
  </w:num>
  <w:num w:numId="36">
    <w:abstractNumId w:val="64"/>
  </w:num>
  <w:num w:numId="37">
    <w:abstractNumId w:val="47"/>
  </w:num>
  <w:num w:numId="38">
    <w:abstractNumId w:val="26"/>
  </w:num>
  <w:num w:numId="39">
    <w:abstractNumId w:val="39"/>
  </w:num>
  <w:num w:numId="40">
    <w:abstractNumId w:val="63"/>
  </w:num>
  <w:num w:numId="41">
    <w:abstractNumId w:val="34"/>
  </w:num>
  <w:num w:numId="42">
    <w:abstractNumId w:val="49"/>
  </w:num>
  <w:num w:numId="43">
    <w:abstractNumId w:val="24"/>
  </w:num>
  <w:num w:numId="44">
    <w:abstractNumId w:val="45"/>
  </w:num>
  <w:num w:numId="45">
    <w:abstractNumId w:val="20"/>
  </w:num>
  <w:num w:numId="46">
    <w:abstractNumId w:val="18"/>
  </w:num>
  <w:num w:numId="47">
    <w:abstractNumId w:val="30"/>
  </w:num>
  <w:num w:numId="48">
    <w:abstractNumId w:val="46"/>
  </w:num>
  <w:num w:numId="49">
    <w:abstractNumId w:val="44"/>
  </w:num>
  <w:num w:numId="50">
    <w:abstractNumId w:val="53"/>
  </w:num>
  <w:num w:numId="51">
    <w:abstractNumId w:val="59"/>
  </w:num>
  <w:num w:numId="52">
    <w:abstractNumId w:val="37"/>
  </w:num>
  <w:num w:numId="53">
    <w:abstractNumId w:val="36"/>
  </w:num>
  <w:num w:numId="54">
    <w:abstractNumId w:val="14"/>
  </w:num>
  <w:num w:numId="55">
    <w:abstractNumId w:val="58"/>
  </w:num>
  <w:num w:numId="56">
    <w:abstractNumId w:val="33"/>
  </w:num>
  <w:num w:numId="57">
    <w:abstractNumId w:val="0"/>
  </w:num>
  <w:num w:numId="58">
    <w:abstractNumId w:val="55"/>
  </w:num>
  <w:num w:numId="59">
    <w:abstractNumId w:val="51"/>
  </w:num>
  <w:num w:numId="60">
    <w:abstractNumId w:val="25"/>
  </w:num>
  <w:num w:numId="61">
    <w:abstractNumId w:val="32"/>
  </w:num>
  <w:num w:numId="62">
    <w:abstractNumId w:val="27"/>
  </w:num>
  <w:num w:numId="63">
    <w:abstractNumId w:val="22"/>
  </w:num>
  <w:num w:numId="64">
    <w:abstractNumId w:val="57"/>
  </w:num>
  <w:num w:numId="65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A76"/>
    <w:rsid w:val="00003EFB"/>
    <w:rsid w:val="00007D6E"/>
    <w:rsid w:val="00031179"/>
    <w:rsid w:val="00043768"/>
    <w:rsid w:val="00062676"/>
    <w:rsid w:val="00095EA8"/>
    <w:rsid w:val="000B351A"/>
    <w:rsid w:val="001139D8"/>
    <w:rsid w:val="001A1097"/>
    <w:rsid w:val="00224E28"/>
    <w:rsid w:val="00226A46"/>
    <w:rsid w:val="00240FB7"/>
    <w:rsid w:val="0025457B"/>
    <w:rsid w:val="002868F7"/>
    <w:rsid w:val="002A4E6C"/>
    <w:rsid w:val="002B5BB1"/>
    <w:rsid w:val="002E34A7"/>
    <w:rsid w:val="002F09A2"/>
    <w:rsid w:val="00327A76"/>
    <w:rsid w:val="00347AF9"/>
    <w:rsid w:val="00364CA4"/>
    <w:rsid w:val="00372065"/>
    <w:rsid w:val="003D1DEE"/>
    <w:rsid w:val="003E169F"/>
    <w:rsid w:val="00412F94"/>
    <w:rsid w:val="004202C4"/>
    <w:rsid w:val="00437B90"/>
    <w:rsid w:val="004418DB"/>
    <w:rsid w:val="00453747"/>
    <w:rsid w:val="00461BE0"/>
    <w:rsid w:val="004E6E04"/>
    <w:rsid w:val="00553A95"/>
    <w:rsid w:val="00565DB1"/>
    <w:rsid w:val="005B268B"/>
    <w:rsid w:val="005D589E"/>
    <w:rsid w:val="005E5BE1"/>
    <w:rsid w:val="005F36E5"/>
    <w:rsid w:val="00610DCF"/>
    <w:rsid w:val="00623B80"/>
    <w:rsid w:val="00645A1D"/>
    <w:rsid w:val="00673002"/>
    <w:rsid w:val="00687330"/>
    <w:rsid w:val="007644DE"/>
    <w:rsid w:val="00775979"/>
    <w:rsid w:val="007A448E"/>
    <w:rsid w:val="007B512A"/>
    <w:rsid w:val="007D4DCB"/>
    <w:rsid w:val="007F0749"/>
    <w:rsid w:val="008076CD"/>
    <w:rsid w:val="00815BA3"/>
    <w:rsid w:val="0084038F"/>
    <w:rsid w:val="008458CE"/>
    <w:rsid w:val="00854838"/>
    <w:rsid w:val="008572F4"/>
    <w:rsid w:val="00865298"/>
    <w:rsid w:val="008A6D4D"/>
    <w:rsid w:val="008F5A2F"/>
    <w:rsid w:val="00920EB5"/>
    <w:rsid w:val="009272F0"/>
    <w:rsid w:val="00951B57"/>
    <w:rsid w:val="009563DA"/>
    <w:rsid w:val="00972B13"/>
    <w:rsid w:val="009802B6"/>
    <w:rsid w:val="009844D8"/>
    <w:rsid w:val="009875DC"/>
    <w:rsid w:val="00B17651"/>
    <w:rsid w:val="00B227E0"/>
    <w:rsid w:val="00B259DB"/>
    <w:rsid w:val="00B9311B"/>
    <w:rsid w:val="00CA3A0C"/>
    <w:rsid w:val="00D05E08"/>
    <w:rsid w:val="00D2392F"/>
    <w:rsid w:val="00D377FE"/>
    <w:rsid w:val="00D439EA"/>
    <w:rsid w:val="00D84AFD"/>
    <w:rsid w:val="00D86075"/>
    <w:rsid w:val="00DD7AEF"/>
    <w:rsid w:val="00DF51B2"/>
    <w:rsid w:val="00E07A1B"/>
    <w:rsid w:val="00E323A6"/>
    <w:rsid w:val="00E40736"/>
    <w:rsid w:val="00ED432C"/>
    <w:rsid w:val="00EF25C1"/>
    <w:rsid w:val="00EF5E62"/>
    <w:rsid w:val="00F01A65"/>
    <w:rsid w:val="00F316A6"/>
    <w:rsid w:val="00F44AE1"/>
    <w:rsid w:val="00F57975"/>
    <w:rsid w:val="00F84FD2"/>
    <w:rsid w:val="00FB5C97"/>
    <w:rsid w:val="00FE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8F0F224"/>
  <w15:docId w15:val="{97C61C16-4244-4D35-BA93-90878828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A76"/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27A7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327A76"/>
    <w:rPr>
      <w:rFonts w:ascii="Cambria" w:eastAsia="Times New Roman" w:hAnsi="Cambria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27A76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7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7A76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7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27A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7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76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7A76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327A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327A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7A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7A76"/>
    <w:rPr>
      <w:b/>
      <w:bCs/>
    </w:rPr>
  </w:style>
  <w:style w:type="paragraph" w:styleId="NormaleWeb">
    <w:name w:val="Normal (Web)"/>
    <w:basedOn w:val="Normale"/>
    <w:uiPriority w:val="99"/>
    <w:unhideWhenUsed/>
    <w:rsid w:val="0032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A76"/>
    <w:rPr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27A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27A76"/>
    <w:rPr>
      <w:rFonts w:ascii="Calibri" w:eastAsia="Calibri" w:hAnsi="Calibri" w:cs="Times New Roman"/>
    </w:rPr>
  </w:style>
  <w:style w:type="character" w:customStyle="1" w:styleId="Normale1">
    <w:name w:val="Normale1"/>
    <w:rsid w:val="00327A76"/>
    <w:rPr>
      <w:rFonts w:ascii="Times New Roman" w:hAnsi="Times New Roman"/>
      <w:sz w:val="22"/>
    </w:rPr>
  </w:style>
  <w:style w:type="paragraph" w:customStyle="1" w:styleId="Default">
    <w:name w:val="Default"/>
    <w:rsid w:val="00327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icazioninormale">
    <w:name w:val="Indicazioni normale"/>
    <w:basedOn w:val="Paragrafoelenco"/>
    <w:next w:val="NormaleWeb"/>
    <w:qFormat/>
    <w:rsid w:val="00327A76"/>
    <w:pPr>
      <w:widowControl w:val="0"/>
      <w:spacing w:after="28" w:line="240" w:lineRule="auto"/>
      <w:ind w:left="0" w:firstLine="284"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27A7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27A76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32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27A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F09A2"/>
  </w:style>
  <w:style w:type="table" w:customStyle="1" w:styleId="Grigliatabella1">
    <w:name w:val="Griglia tabella1"/>
    <w:basedOn w:val="Tabellanormale"/>
    <w:next w:val="Grigliatabella"/>
    <w:uiPriority w:val="59"/>
    <w:rsid w:val="002F0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D1DEE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0D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ilepredefinito">
    <w:name w:val="Stile predefinito"/>
    <w:uiPriority w:val="99"/>
    <w:rsid w:val="00610DCF"/>
    <w:pPr>
      <w:keepNext/>
      <w:suppressAutoHyphens/>
      <w:textAlignment w:val="baseline"/>
    </w:pPr>
    <w:rPr>
      <w:rFonts w:ascii="Calibri" w:eastAsia="Times New Roman" w:hAnsi="Calibri" w:cs="Calibri"/>
      <w:lang w:eastAsia="zh-CN"/>
    </w:rPr>
  </w:style>
  <w:style w:type="character" w:customStyle="1" w:styleId="CorpodeltestoCarattere1">
    <w:name w:val="Corpo del testo Carattere1"/>
    <w:basedOn w:val="Carpredefinitoparagrafo"/>
    <w:uiPriority w:val="99"/>
    <w:rsid w:val="00610DCF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orpodeltestoCarattere">
    <w:name w:val="Corpo del testo Carattere"/>
    <w:rsid w:val="00B9311B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3E7F-EB68-4B56-A073-A7FE2B3D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86</Pages>
  <Words>24071</Words>
  <Characters>155985</Characters>
  <Application>Microsoft Office Word</Application>
  <DocSecurity>0</DocSecurity>
  <Lines>7090</Lines>
  <Paragraphs>3215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Franca</cp:lastModifiedBy>
  <cp:revision>15</cp:revision>
  <cp:lastPrinted>2024-11-13T05:35:00Z</cp:lastPrinted>
  <dcterms:created xsi:type="dcterms:W3CDTF">2021-11-19T22:58:00Z</dcterms:created>
  <dcterms:modified xsi:type="dcterms:W3CDTF">2024-11-14T01:27:00Z</dcterms:modified>
</cp:coreProperties>
</file>